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8A01" w14:textId="684D1F78" w:rsidR="009346CB" w:rsidRPr="00EB525D" w:rsidRDefault="00EB525D" w:rsidP="009346CB">
      <w:pPr>
        <w:jc w:val="center"/>
        <w:rPr>
          <w:b/>
          <w:sz w:val="28"/>
          <w:szCs w:val="28"/>
        </w:rPr>
      </w:pPr>
      <w:r w:rsidRPr="00EB525D">
        <w:rPr>
          <w:b/>
          <w:sz w:val="28"/>
          <w:szCs w:val="28"/>
          <w:lang w:val="id-ID"/>
        </w:rPr>
        <w:t xml:space="preserve">HUBUNGAN </w:t>
      </w:r>
      <w:r w:rsidRPr="00EB525D">
        <w:rPr>
          <w:b/>
          <w:sz w:val="28"/>
          <w:szCs w:val="28"/>
        </w:rPr>
        <w:t>PENGETAHUAN DAN LAMA BEKERJA DENGAN KESIAPSIAGAAN PETUGAS KESEHATAN MENGHADAPI BENCANA BANJIR DI PUSKESMAS</w:t>
      </w:r>
    </w:p>
    <w:p w14:paraId="6F853A67" w14:textId="77777777" w:rsidR="009346CB" w:rsidRDefault="009346CB" w:rsidP="007037BF">
      <w:pPr>
        <w:jc w:val="center"/>
        <w:rPr>
          <w:bCs/>
          <w:lang w:val="id-ID"/>
        </w:rPr>
      </w:pPr>
    </w:p>
    <w:p w14:paraId="4F16EDA2" w14:textId="77777777" w:rsidR="004A4635" w:rsidRDefault="004A4635" w:rsidP="009346CB">
      <w:pPr>
        <w:rPr>
          <w:b/>
          <w:bCs/>
        </w:rPr>
      </w:pPr>
    </w:p>
    <w:p w14:paraId="3DA738DE" w14:textId="77777777" w:rsidR="009346CB" w:rsidRPr="007037BF" w:rsidRDefault="007037BF" w:rsidP="007037BF">
      <w:pPr>
        <w:jc w:val="center"/>
        <w:rPr>
          <w:bCs/>
          <w:i/>
          <w:sz w:val="22"/>
          <w:szCs w:val="22"/>
          <w:vertAlign w:val="superscript"/>
          <w:lang w:val="id-ID"/>
        </w:rPr>
      </w:pPr>
      <w:r>
        <w:rPr>
          <w:bCs/>
          <w:i/>
          <w:sz w:val="22"/>
          <w:szCs w:val="22"/>
          <w:lang w:val="id-ID"/>
        </w:rPr>
        <w:t>Ruri Maiseptya Sari</w:t>
      </w:r>
      <w:r w:rsidR="009346CB" w:rsidRPr="00C41DED">
        <w:rPr>
          <w:bCs/>
          <w:i/>
          <w:sz w:val="22"/>
          <w:szCs w:val="22"/>
          <w:vertAlign w:val="superscript"/>
        </w:rPr>
        <w:t>1</w:t>
      </w:r>
      <w:r w:rsidR="009346CB" w:rsidRPr="00C41DED">
        <w:rPr>
          <w:bCs/>
          <w:i/>
          <w:sz w:val="22"/>
          <w:szCs w:val="22"/>
          <w:lang w:val="id-ID"/>
        </w:rPr>
        <w:t xml:space="preserve">, </w:t>
      </w:r>
      <w:r>
        <w:rPr>
          <w:bCs/>
          <w:i/>
          <w:sz w:val="22"/>
          <w:szCs w:val="22"/>
          <w:lang w:val="id-ID"/>
        </w:rPr>
        <w:t>Dewi Aprilia Ningsih I</w:t>
      </w:r>
      <w:r w:rsidR="009346CB" w:rsidRPr="00C41DED">
        <w:rPr>
          <w:bCs/>
          <w:i/>
          <w:sz w:val="22"/>
          <w:szCs w:val="22"/>
          <w:vertAlign w:val="superscript"/>
        </w:rPr>
        <w:t>2</w:t>
      </w:r>
      <w:r>
        <w:rPr>
          <w:bCs/>
          <w:i/>
          <w:sz w:val="22"/>
          <w:szCs w:val="22"/>
          <w:lang w:val="id-ID"/>
        </w:rPr>
        <w:t>,</w:t>
      </w:r>
      <w:proofErr w:type="spellStart"/>
      <w:r w:rsidR="0002002B">
        <w:rPr>
          <w:bCs/>
          <w:i/>
          <w:sz w:val="22"/>
          <w:szCs w:val="22"/>
        </w:rPr>
        <w:t>Anisah</w:t>
      </w:r>
      <w:proofErr w:type="spellEnd"/>
      <w:r w:rsidR="0002002B">
        <w:rPr>
          <w:bCs/>
          <w:i/>
          <w:sz w:val="22"/>
          <w:szCs w:val="22"/>
        </w:rPr>
        <w:t xml:space="preserve"> </w:t>
      </w:r>
      <w:proofErr w:type="spellStart"/>
      <w:r w:rsidR="0002002B">
        <w:rPr>
          <w:bCs/>
          <w:i/>
          <w:sz w:val="22"/>
          <w:szCs w:val="22"/>
        </w:rPr>
        <w:t>Tifani</w:t>
      </w:r>
      <w:proofErr w:type="spellEnd"/>
      <w:r w:rsidR="009663A4">
        <w:rPr>
          <w:bCs/>
          <w:i/>
          <w:sz w:val="22"/>
          <w:szCs w:val="22"/>
          <w:lang w:val="id-ID"/>
        </w:rPr>
        <w:t>i</w:t>
      </w:r>
      <w:r w:rsidR="0002002B">
        <w:rPr>
          <w:bCs/>
          <w:i/>
          <w:sz w:val="22"/>
          <w:szCs w:val="22"/>
          <w:vertAlign w:val="superscript"/>
        </w:rPr>
        <w:t>3</w:t>
      </w:r>
      <w:r w:rsidR="009663A4">
        <w:rPr>
          <w:bCs/>
          <w:i/>
          <w:sz w:val="22"/>
          <w:szCs w:val="22"/>
          <w:lang w:val="id-ID"/>
        </w:rPr>
        <w:t>,</w:t>
      </w:r>
      <w:r>
        <w:rPr>
          <w:bCs/>
          <w:i/>
          <w:sz w:val="22"/>
          <w:szCs w:val="22"/>
          <w:lang w:val="id-ID"/>
        </w:rPr>
        <w:t xml:space="preserve"> </w:t>
      </w:r>
    </w:p>
    <w:p w14:paraId="533D6E65" w14:textId="77777777" w:rsidR="009346CB" w:rsidRPr="00EB525D" w:rsidRDefault="007037BF" w:rsidP="007037BF">
      <w:pPr>
        <w:jc w:val="center"/>
        <w:rPr>
          <w:i/>
          <w:iCs/>
          <w:sz w:val="22"/>
          <w:szCs w:val="22"/>
        </w:rPr>
      </w:pPr>
      <w:r w:rsidRPr="00EB525D">
        <w:rPr>
          <w:i/>
          <w:iCs/>
          <w:sz w:val="22"/>
          <w:szCs w:val="22"/>
        </w:rPr>
        <w:t xml:space="preserve">Program </w:t>
      </w:r>
      <w:proofErr w:type="spellStart"/>
      <w:r w:rsidRPr="00EB525D">
        <w:rPr>
          <w:i/>
          <w:iCs/>
          <w:sz w:val="22"/>
          <w:szCs w:val="22"/>
        </w:rPr>
        <w:t>Studi</w:t>
      </w:r>
      <w:proofErr w:type="spellEnd"/>
      <w:r w:rsidRPr="00EB525D">
        <w:rPr>
          <w:i/>
          <w:iCs/>
          <w:sz w:val="22"/>
          <w:szCs w:val="22"/>
        </w:rPr>
        <w:t xml:space="preserve"> </w:t>
      </w:r>
      <w:proofErr w:type="spellStart"/>
      <w:r w:rsidRPr="00EB525D">
        <w:rPr>
          <w:i/>
          <w:iCs/>
          <w:sz w:val="22"/>
          <w:szCs w:val="22"/>
        </w:rPr>
        <w:t>Sarjana</w:t>
      </w:r>
      <w:proofErr w:type="spellEnd"/>
      <w:r w:rsidRPr="00EB525D">
        <w:rPr>
          <w:i/>
          <w:iCs/>
          <w:sz w:val="22"/>
          <w:szCs w:val="22"/>
        </w:rPr>
        <w:t xml:space="preserve"> </w:t>
      </w:r>
      <w:r w:rsidRPr="00EB525D">
        <w:rPr>
          <w:i/>
          <w:iCs/>
          <w:sz w:val="22"/>
          <w:szCs w:val="22"/>
          <w:lang w:val="id-ID"/>
        </w:rPr>
        <w:t xml:space="preserve">Kebidanan </w:t>
      </w:r>
      <w:r w:rsidRPr="00EB525D">
        <w:rPr>
          <w:i/>
          <w:iCs/>
          <w:sz w:val="22"/>
          <w:szCs w:val="22"/>
        </w:rPr>
        <w:t xml:space="preserve">STIKES Tri </w:t>
      </w:r>
      <w:proofErr w:type="spellStart"/>
      <w:r w:rsidRPr="00EB525D">
        <w:rPr>
          <w:i/>
          <w:iCs/>
          <w:sz w:val="22"/>
          <w:szCs w:val="22"/>
        </w:rPr>
        <w:t>Mandiri</w:t>
      </w:r>
      <w:proofErr w:type="spellEnd"/>
      <w:r w:rsidRPr="00EB525D">
        <w:rPr>
          <w:i/>
          <w:iCs/>
          <w:sz w:val="22"/>
          <w:szCs w:val="22"/>
        </w:rPr>
        <w:t xml:space="preserve"> Sakti Bengkulu</w:t>
      </w:r>
      <w:r w:rsidR="009346CB" w:rsidRPr="00EB525D">
        <w:rPr>
          <w:bCs/>
          <w:i/>
          <w:iCs/>
          <w:sz w:val="22"/>
          <w:szCs w:val="22"/>
          <w:vertAlign w:val="superscript"/>
        </w:rPr>
        <w:t>1</w:t>
      </w:r>
      <w:r w:rsidR="009346CB" w:rsidRPr="00EB525D">
        <w:rPr>
          <w:bCs/>
          <w:i/>
          <w:iCs/>
          <w:sz w:val="22"/>
          <w:szCs w:val="22"/>
          <w:vertAlign w:val="superscript"/>
          <w:lang w:val="id-ID"/>
        </w:rPr>
        <w:t>2</w:t>
      </w:r>
      <w:r w:rsidR="0002002B" w:rsidRPr="00EB525D">
        <w:rPr>
          <w:bCs/>
          <w:i/>
          <w:iCs/>
          <w:sz w:val="22"/>
          <w:szCs w:val="22"/>
          <w:vertAlign w:val="superscript"/>
        </w:rPr>
        <w:t>3</w:t>
      </w:r>
    </w:p>
    <w:p w14:paraId="76C0F90C" w14:textId="4AE17F32" w:rsidR="009346CB" w:rsidRPr="0002002B" w:rsidRDefault="009346CB" w:rsidP="009346CB">
      <w:pPr>
        <w:jc w:val="center"/>
        <w:rPr>
          <w:i/>
          <w:sz w:val="22"/>
          <w:szCs w:val="22"/>
        </w:rPr>
      </w:pPr>
      <w:r w:rsidRPr="00FD501E">
        <w:rPr>
          <w:i/>
          <w:sz w:val="22"/>
          <w:szCs w:val="22"/>
          <w:lang w:val="id-ID"/>
        </w:rPr>
        <w:t>e</w:t>
      </w:r>
      <w:r w:rsidRPr="00FD501E">
        <w:rPr>
          <w:i/>
          <w:sz w:val="22"/>
          <w:szCs w:val="22"/>
        </w:rPr>
        <w:t>-</w:t>
      </w:r>
      <w:r w:rsidRPr="00FD501E">
        <w:rPr>
          <w:i/>
          <w:sz w:val="22"/>
          <w:szCs w:val="22"/>
          <w:lang w:val="id-ID"/>
        </w:rPr>
        <w:t>mail</w:t>
      </w:r>
      <w:r w:rsidRPr="00FD501E">
        <w:rPr>
          <w:i/>
          <w:sz w:val="22"/>
          <w:szCs w:val="22"/>
        </w:rPr>
        <w:t xml:space="preserve">: </w:t>
      </w:r>
      <w:r w:rsidR="007037BF" w:rsidRPr="00EB525D">
        <w:rPr>
          <w:bCs/>
          <w:i/>
          <w:sz w:val="22"/>
          <w:szCs w:val="22"/>
          <w:vertAlign w:val="superscript"/>
        </w:rPr>
        <w:t>1</w:t>
      </w:r>
      <w:r w:rsidR="007037BF" w:rsidRPr="00EB525D">
        <w:rPr>
          <w:i/>
          <w:sz w:val="22"/>
          <w:szCs w:val="22"/>
          <w:lang w:val="id-ID"/>
        </w:rPr>
        <w:t>Rurimaiseptyasari@gmail.com</w:t>
      </w:r>
      <w:r w:rsidR="007037BF">
        <w:rPr>
          <w:i/>
          <w:sz w:val="22"/>
          <w:szCs w:val="22"/>
          <w:lang w:val="id-ID"/>
        </w:rPr>
        <w:t xml:space="preserve"> </w:t>
      </w:r>
      <w:r w:rsidR="00FD501E" w:rsidRPr="00FD501E">
        <w:rPr>
          <w:i/>
          <w:sz w:val="22"/>
          <w:szCs w:val="22"/>
        </w:rPr>
        <w:t xml:space="preserve">, </w:t>
      </w:r>
      <w:r w:rsidR="00D21E95" w:rsidRPr="00EB525D">
        <w:rPr>
          <w:bCs/>
          <w:i/>
          <w:sz w:val="22"/>
          <w:szCs w:val="22"/>
          <w:vertAlign w:val="superscript"/>
        </w:rPr>
        <w:t>2</w:t>
      </w:r>
      <w:r w:rsidR="00D21E95" w:rsidRPr="00EB525D">
        <w:rPr>
          <w:i/>
          <w:sz w:val="22"/>
          <w:szCs w:val="22"/>
          <w:lang w:val="id-ID"/>
        </w:rPr>
        <w:t>dewiaprilianingsih.i@gmail.com</w:t>
      </w:r>
      <w:r w:rsidR="00D21E95">
        <w:rPr>
          <w:i/>
          <w:sz w:val="22"/>
          <w:szCs w:val="22"/>
          <w:lang w:val="id-ID"/>
        </w:rPr>
        <w:t xml:space="preserve"> </w:t>
      </w:r>
    </w:p>
    <w:p w14:paraId="641F31D3" w14:textId="77777777" w:rsidR="009346CB" w:rsidRDefault="009346CB" w:rsidP="00221865">
      <w:pPr>
        <w:jc w:val="center"/>
        <w:rPr>
          <w:b/>
          <w:i/>
          <w:sz w:val="20"/>
          <w:szCs w:val="20"/>
        </w:rPr>
      </w:pPr>
    </w:p>
    <w:p w14:paraId="395EA2B9" w14:textId="77777777" w:rsidR="004A4635" w:rsidRDefault="004A4635" w:rsidP="00221865">
      <w:pPr>
        <w:jc w:val="center"/>
        <w:rPr>
          <w:b/>
          <w:i/>
          <w:sz w:val="20"/>
          <w:szCs w:val="20"/>
        </w:rPr>
      </w:pPr>
    </w:p>
    <w:p w14:paraId="7E9569F8" w14:textId="77777777" w:rsidR="004A4635" w:rsidRPr="004A4635" w:rsidRDefault="004A4635" w:rsidP="00221865">
      <w:pPr>
        <w:jc w:val="center"/>
        <w:rPr>
          <w:b/>
          <w:i/>
          <w:sz w:val="20"/>
          <w:szCs w:val="20"/>
        </w:rPr>
      </w:pPr>
    </w:p>
    <w:p w14:paraId="450F5C55" w14:textId="77777777" w:rsidR="00B86FE0" w:rsidRPr="00E50406" w:rsidRDefault="00B86FE0" w:rsidP="00221865">
      <w:pPr>
        <w:jc w:val="center"/>
        <w:rPr>
          <w:b/>
          <w:i/>
          <w:sz w:val="20"/>
          <w:szCs w:val="20"/>
        </w:rPr>
      </w:pPr>
      <w:r w:rsidRPr="00E50406">
        <w:rPr>
          <w:b/>
          <w:i/>
          <w:sz w:val="20"/>
          <w:szCs w:val="20"/>
        </w:rPr>
        <w:t>ABSTRACT</w:t>
      </w:r>
    </w:p>
    <w:p w14:paraId="795611DA" w14:textId="77777777" w:rsidR="00B86FE0" w:rsidRPr="00093516" w:rsidRDefault="00B86FE0" w:rsidP="00221865">
      <w:pPr>
        <w:jc w:val="center"/>
        <w:rPr>
          <w:i/>
          <w:sz w:val="20"/>
          <w:szCs w:val="20"/>
        </w:rPr>
      </w:pPr>
    </w:p>
    <w:p w14:paraId="75F7C464" w14:textId="712DF083" w:rsidR="004A4635" w:rsidRPr="00EB525D" w:rsidRDefault="004A4635" w:rsidP="004A46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0"/>
          <w:szCs w:val="20"/>
          <w:lang w:val="en"/>
        </w:rPr>
      </w:pPr>
      <w:r w:rsidRPr="00EB525D">
        <w:rPr>
          <w:i/>
          <w:iCs/>
          <w:sz w:val="20"/>
          <w:szCs w:val="20"/>
          <w:lang w:val="en"/>
        </w:rPr>
        <w:t>Flood Disaster is an event or situation where an area or land is submerged due to the increasing volume of water, flood disasters often occur in Bengkulu City, so this research aims to study the relationship between knowledge and length of work with the preparedness of health workers in facing flood disasters in community health centers. This research uses an Analytical Survey approach with a cross sectional design. The population of all health workers at the Nusa Indah Community Health Center, Bengkulu City in 2023. A sample of 39 people was taken by accidental sampling. Data collection uses secondary and primary data. Data analysis using the Chi-Square test (X2) and Contingency Coefficient Test (C). The research results obtained; Of the 39 people there are 14 people who are less prepared and 25 people who are ready. Of the 39 Health Workers there are 10 Health Workers who have sufficient knowledge and 29 Health Workers whose knowledge is good. Of the 39 people there are 20 people who have worked for &lt;10 years and 19 people &gt;10 years, there is a relationship between knowledge and preparedness which is categorized as close, there is a relationship between length of work and the preparedness of officers in facing floods which is categorized as moderate.</w:t>
      </w:r>
    </w:p>
    <w:p w14:paraId="3D361542" w14:textId="77777777" w:rsidR="004A4635" w:rsidRDefault="004A4635" w:rsidP="004A463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rPr>
      </w:pPr>
    </w:p>
    <w:p w14:paraId="5EDA523A" w14:textId="77777777" w:rsidR="004A4635" w:rsidRPr="00EB525D" w:rsidRDefault="004A4635" w:rsidP="004A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iCs/>
          <w:sz w:val="20"/>
          <w:szCs w:val="20"/>
        </w:rPr>
      </w:pPr>
      <w:r w:rsidRPr="00EB525D">
        <w:rPr>
          <w:b/>
          <w:bCs/>
          <w:i/>
          <w:iCs/>
          <w:sz w:val="20"/>
          <w:szCs w:val="20"/>
          <w:lang w:val="en"/>
        </w:rPr>
        <w:t>Keywords</w:t>
      </w:r>
      <w:r w:rsidRPr="004A4635">
        <w:rPr>
          <w:sz w:val="20"/>
          <w:szCs w:val="20"/>
          <w:lang w:val="en"/>
        </w:rPr>
        <w:t xml:space="preserve">: </w:t>
      </w:r>
      <w:r w:rsidRPr="00EB525D">
        <w:rPr>
          <w:bCs/>
          <w:i/>
          <w:iCs/>
          <w:sz w:val="20"/>
          <w:szCs w:val="20"/>
          <w:lang w:val="en"/>
        </w:rPr>
        <w:t>Knowledge, length of work, Health Worker Preparedness</w:t>
      </w:r>
    </w:p>
    <w:p w14:paraId="78915F52" w14:textId="77777777" w:rsidR="004A4635" w:rsidRDefault="004A4635" w:rsidP="004A463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7C02CE56" w14:textId="77777777" w:rsidR="004A4635" w:rsidRDefault="004A4635" w:rsidP="004A463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2B2BBB2" w14:textId="77777777" w:rsidR="004A4635" w:rsidRDefault="004A4635" w:rsidP="004A463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DD75847" w14:textId="77777777" w:rsidR="004A4635" w:rsidRPr="004A4635" w:rsidRDefault="004A4635" w:rsidP="004A463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796299F8" w14:textId="77777777" w:rsidR="00093516" w:rsidRDefault="00093516" w:rsidP="00093516">
      <w:pPr>
        <w:autoSpaceDE w:val="0"/>
        <w:autoSpaceDN w:val="0"/>
        <w:adjustRightInd w:val="0"/>
        <w:jc w:val="center"/>
        <w:rPr>
          <w:b/>
          <w:sz w:val="20"/>
          <w:szCs w:val="20"/>
          <w:lang w:val="id-ID"/>
        </w:rPr>
      </w:pPr>
    </w:p>
    <w:p w14:paraId="56B9BACD" w14:textId="77777777" w:rsidR="00221865" w:rsidRPr="00093516" w:rsidRDefault="00221865" w:rsidP="00093516">
      <w:pPr>
        <w:autoSpaceDE w:val="0"/>
        <w:autoSpaceDN w:val="0"/>
        <w:adjustRightInd w:val="0"/>
        <w:jc w:val="center"/>
        <w:rPr>
          <w:lang w:val="id-ID"/>
        </w:rPr>
      </w:pPr>
      <w:r w:rsidRPr="00221865">
        <w:rPr>
          <w:b/>
          <w:sz w:val="20"/>
          <w:szCs w:val="20"/>
          <w:lang w:val="id-ID"/>
        </w:rPr>
        <w:t>ABSTRAK</w:t>
      </w:r>
    </w:p>
    <w:p w14:paraId="2E40201E" w14:textId="77777777" w:rsidR="009346CB" w:rsidRDefault="009346CB" w:rsidP="00221865">
      <w:pPr>
        <w:autoSpaceDE w:val="0"/>
        <w:autoSpaceDN w:val="0"/>
        <w:adjustRightInd w:val="0"/>
        <w:jc w:val="both"/>
        <w:rPr>
          <w:b/>
          <w:sz w:val="20"/>
          <w:szCs w:val="20"/>
          <w:lang w:val="id-ID"/>
        </w:rPr>
      </w:pPr>
    </w:p>
    <w:p w14:paraId="6D1CE9F9" w14:textId="77777777" w:rsidR="004A4635" w:rsidRPr="004A4635" w:rsidRDefault="004A4635" w:rsidP="00EB525D">
      <w:pPr>
        <w:jc w:val="both"/>
        <w:rPr>
          <w:bCs/>
          <w:sz w:val="20"/>
          <w:szCs w:val="20"/>
        </w:rPr>
      </w:pPr>
      <w:proofErr w:type="spellStart"/>
      <w:r w:rsidRPr="004A4635">
        <w:rPr>
          <w:bCs/>
          <w:sz w:val="20"/>
          <w:szCs w:val="20"/>
        </w:rPr>
        <w:t>Bencana</w:t>
      </w:r>
      <w:proofErr w:type="spellEnd"/>
      <w:r w:rsidRPr="004A4635">
        <w:rPr>
          <w:bCs/>
          <w:sz w:val="20"/>
          <w:szCs w:val="20"/>
        </w:rPr>
        <w:t xml:space="preserve"> </w:t>
      </w:r>
      <w:proofErr w:type="spellStart"/>
      <w:r w:rsidRPr="004A4635">
        <w:rPr>
          <w:sz w:val="20"/>
          <w:szCs w:val="20"/>
        </w:rPr>
        <w:t>Banjir</w:t>
      </w:r>
      <w:proofErr w:type="spellEnd"/>
      <w:r w:rsidRPr="004A4635">
        <w:rPr>
          <w:sz w:val="20"/>
          <w:szCs w:val="20"/>
        </w:rPr>
        <w:t xml:space="preserve"> </w:t>
      </w:r>
      <w:proofErr w:type="spellStart"/>
      <w:r w:rsidRPr="004A4635">
        <w:rPr>
          <w:sz w:val="20"/>
          <w:szCs w:val="20"/>
        </w:rPr>
        <w:t>adalah</w:t>
      </w:r>
      <w:proofErr w:type="spellEnd"/>
      <w:r w:rsidRPr="004A4635">
        <w:rPr>
          <w:sz w:val="20"/>
          <w:szCs w:val="20"/>
        </w:rPr>
        <w:t xml:space="preserve"> </w:t>
      </w:r>
      <w:proofErr w:type="spellStart"/>
      <w:r w:rsidRPr="004A4635">
        <w:rPr>
          <w:sz w:val="20"/>
          <w:szCs w:val="20"/>
        </w:rPr>
        <w:t>sebuah</w:t>
      </w:r>
      <w:proofErr w:type="spellEnd"/>
      <w:r w:rsidRPr="004A4635">
        <w:rPr>
          <w:sz w:val="20"/>
          <w:szCs w:val="20"/>
        </w:rPr>
        <w:t xml:space="preserve"> </w:t>
      </w:r>
      <w:proofErr w:type="spellStart"/>
      <w:r w:rsidRPr="004A4635">
        <w:rPr>
          <w:sz w:val="20"/>
          <w:szCs w:val="20"/>
        </w:rPr>
        <w:t>peristiwa</w:t>
      </w:r>
      <w:proofErr w:type="spellEnd"/>
      <w:r w:rsidRPr="004A4635">
        <w:rPr>
          <w:sz w:val="20"/>
          <w:szCs w:val="20"/>
        </w:rPr>
        <w:t xml:space="preserve"> </w:t>
      </w:r>
      <w:proofErr w:type="spellStart"/>
      <w:r w:rsidRPr="004A4635">
        <w:rPr>
          <w:sz w:val="20"/>
          <w:szCs w:val="20"/>
        </w:rPr>
        <w:t>atau</w:t>
      </w:r>
      <w:proofErr w:type="spellEnd"/>
      <w:r w:rsidRPr="004A4635">
        <w:rPr>
          <w:sz w:val="20"/>
          <w:szCs w:val="20"/>
        </w:rPr>
        <w:t xml:space="preserve"> </w:t>
      </w:r>
      <w:proofErr w:type="spellStart"/>
      <w:r w:rsidRPr="004A4635">
        <w:rPr>
          <w:sz w:val="20"/>
          <w:szCs w:val="20"/>
        </w:rPr>
        <w:t>keadaan</w:t>
      </w:r>
      <w:proofErr w:type="spellEnd"/>
      <w:r w:rsidRPr="004A4635">
        <w:rPr>
          <w:sz w:val="20"/>
          <w:szCs w:val="20"/>
        </w:rPr>
        <w:t xml:space="preserve"> </w:t>
      </w:r>
      <w:proofErr w:type="spellStart"/>
      <w:r w:rsidRPr="004A4635">
        <w:rPr>
          <w:sz w:val="20"/>
          <w:szCs w:val="20"/>
        </w:rPr>
        <w:t>dimana</w:t>
      </w:r>
      <w:proofErr w:type="spellEnd"/>
      <w:r w:rsidRPr="004A4635">
        <w:rPr>
          <w:sz w:val="20"/>
          <w:szCs w:val="20"/>
        </w:rPr>
        <w:t xml:space="preserve"> </w:t>
      </w:r>
      <w:proofErr w:type="spellStart"/>
      <w:r w:rsidRPr="004A4635">
        <w:rPr>
          <w:sz w:val="20"/>
          <w:szCs w:val="20"/>
        </w:rPr>
        <w:t>terendamnya</w:t>
      </w:r>
      <w:proofErr w:type="spellEnd"/>
      <w:r w:rsidRPr="004A4635">
        <w:rPr>
          <w:sz w:val="20"/>
          <w:szCs w:val="20"/>
        </w:rPr>
        <w:t xml:space="preserve"> </w:t>
      </w:r>
      <w:proofErr w:type="spellStart"/>
      <w:r w:rsidRPr="004A4635">
        <w:rPr>
          <w:sz w:val="20"/>
          <w:szCs w:val="20"/>
        </w:rPr>
        <w:t>suatu</w:t>
      </w:r>
      <w:proofErr w:type="spellEnd"/>
      <w:r w:rsidRPr="004A4635">
        <w:rPr>
          <w:sz w:val="20"/>
          <w:szCs w:val="20"/>
        </w:rPr>
        <w:t xml:space="preserve"> </w:t>
      </w:r>
      <w:proofErr w:type="spellStart"/>
      <w:r w:rsidRPr="004A4635">
        <w:rPr>
          <w:sz w:val="20"/>
          <w:szCs w:val="20"/>
        </w:rPr>
        <w:t>daerah</w:t>
      </w:r>
      <w:proofErr w:type="spellEnd"/>
      <w:r w:rsidRPr="004A4635">
        <w:rPr>
          <w:sz w:val="20"/>
          <w:szCs w:val="20"/>
        </w:rPr>
        <w:t xml:space="preserve"> </w:t>
      </w:r>
      <w:proofErr w:type="spellStart"/>
      <w:r w:rsidRPr="004A4635">
        <w:rPr>
          <w:sz w:val="20"/>
          <w:szCs w:val="20"/>
        </w:rPr>
        <w:t>atau</w:t>
      </w:r>
      <w:proofErr w:type="spellEnd"/>
      <w:r w:rsidRPr="004A4635">
        <w:rPr>
          <w:sz w:val="20"/>
          <w:szCs w:val="20"/>
        </w:rPr>
        <w:t xml:space="preserve"> </w:t>
      </w:r>
      <w:proofErr w:type="spellStart"/>
      <w:r w:rsidRPr="004A4635">
        <w:rPr>
          <w:sz w:val="20"/>
          <w:szCs w:val="20"/>
        </w:rPr>
        <w:t>daratan</w:t>
      </w:r>
      <w:proofErr w:type="spellEnd"/>
      <w:r w:rsidRPr="004A4635">
        <w:rPr>
          <w:sz w:val="20"/>
          <w:szCs w:val="20"/>
        </w:rPr>
        <w:t xml:space="preserve"> </w:t>
      </w:r>
      <w:proofErr w:type="spellStart"/>
      <w:r w:rsidRPr="004A4635">
        <w:rPr>
          <w:sz w:val="20"/>
          <w:szCs w:val="20"/>
        </w:rPr>
        <w:t>karena</w:t>
      </w:r>
      <w:proofErr w:type="spellEnd"/>
      <w:r w:rsidRPr="004A4635">
        <w:rPr>
          <w:sz w:val="20"/>
          <w:szCs w:val="20"/>
        </w:rPr>
        <w:t xml:space="preserve"> volume air yang </w:t>
      </w:r>
      <w:proofErr w:type="spellStart"/>
      <w:r w:rsidRPr="004A4635">
        <w:rPr>
          <w:sz w:val="20"/>
          <w:szCs w:val="20"/>
        </w:rPr>
        <w:t>meningkat</w:t>
      </w:r>
      <w:proofErr w:type="spellEnd"/>
      <w:r w:rsidRPr="004A4635">
        <w:rPr>
          <w:sz w:val="20"/>
          <w:szCs w:val="20"/>
        </w:rPr>
        <w:t xml:space="preserve">, </w:t>
      </w:r>
      <w:proofErr w:type="spellStart"/>
      <w:r w:rsidRPr="004A4635">
        <w:rPr>
          <w:sz w:val="20"/>
          <w:szCs w:val="20"/>
        </w:rPr>
        <w:t>bencana</w:t>
      </w:r>
      <w:proofErr w:type="spellEnd"/>
      <w:r w:rsidRPr="004A4635">
        <w:rPr>
          <w:sz w:val="20"/>
          <w:szCs w:val="20"/>
        </w:rPr>
        <w:t xml:space="preserve"> </w:t>
      </w:r>
      <w:proofErr w:type="spellStart"/>
      <w:r w:rsidRPr="004A4635">
        <w:rPr>
          <w:sz w:val="20"/>
          <w:szCs w:val="20"/>
        </w:rPr>
        <w:t>banjir</w:t>
      </w:r>
      <w:proofErr w:type="spellEnd"/>
      <w:r w:rsidRPr="004A4635">
        <w:rPr>
          <w:sz w:val="20"/>
          <w:szCs w:val="20"/>
        </w:rPr>
        <w:t xml:space="preserve"> </w:t>
      </w:r>
      <w:r w:rsidRPr="004A4635">
        <w:rPr>
          <w:bCs/>
          <w:sz w:val="20"/>
          <w:szCs w:val="20"/>
        </w:rPr>
        <w:t xml:space="preserve">yang </w:t>
      </w:r>
      <w:proofErr w:type="spellStart"/>
      <w:r w:rsidRPr="004A4635">
        <w:rPr>
          <w:bCs/>
          <w:sz w:val="20"/>
          <w:szCs w:val="20"/>
        </w:rPr>
        <w:t>sering</w:t>
      </w:r>
      <w:proofErr w:type="spellEnd"/>
      <w:r w:rsidRPr="004A4635">
        <w:rPr>
          <w:bCs/>
          <w:sz w:val="20"/>
          <w:szCs w:val="20"/>
        </w:rPr>
        <w:t xml:space="preserve"> </w:t>
      </w:r>
      <w:proofErr w:type="spellStart"/>
      <w:r w:rsidRPr="004A4635">
        <w:rPr>
          <w:bCs/>
          <w:sz w:val="20"/>
          <w:szCs w:val="20"/>
        </w:rPr>
        <w:t>terjadi</w:t>
      </w:r>
      <w:proofErr w:type="spellEnd"/>
      <w:r w:rsidRPr="004A4635">
        <w:rPr>
          <w:bCs/>
          <w:sz w:val="20"/>
          <w:szCs w:val="20"/>
        </w:rPr>
        <w:t xml:space="preserve"> di Kota Bengkulu, </w:t>
      </w:r>
      <w:proofErr w:type="spellStart"/>
      <w:r w:rsidRPr="004A4635">
        <w:rPr>
          <w:bCs/>
          <w:sz w:val="20"/>
          <w:szCs w:val="20"/>
        </w:rPr>
        <w:t>maka</w:t>
      </w:r>
      <w:proofErr w:type="spellEnd"/>
      <w:r w:rsidRPr="004A4635">
        <w:rPr>
          <w:bCs/>
          <w:sz w:val="20"/>
          <w:szCs w:val="20"/>
        </w:rPr>
        <w:t xml:space="preserve"> </w:t>
      </w:r>
      <w:proofErr w:type="spellStart"/>
      <w:r w:rsidRPr="004A4635">
        <w:rPr>
          <w:bCs/>
          <w:sz w:val="20"/>
          <w:szCs w:val="20"/>
        </w:rPr>
        <w:t>penelitian</w:t>
      </w:r>
      <w:proofErr w:type="spellEnd"/>
      <w:r w:rsidRPr="004A4635">
        <w:rPr>
          <w:bCs/>
          <w:sz w:val="20"/>
          <w:szCs w:val="20"/>
        </w:rPr>
        <w:t xml:space="preserve"> </w:t>
      </w:r>
      <w:proofErr w:type="spellStart"/>
      <w:r w:rsidRPr="004A4635">
        <w:rPr>
          <w:bCs/>
          <w:sz w:val="20"/>
          <w:szCs w:val="20"/>
        </w:rPr>
        <w:t>ini</w:t>
      </w:r>
      <w:proofErr w:type="spellEnd"/>
      <w:r w:rsidRPr="004A4635">
        <w:rPr>
          <w:bCs/>
          <w:sz w:val="20"/>
          <w:szCs w:val="20"/>
        </w:rPr>
        <w:t xml:space="preserve"> </w:t>
      </w:r>
      <w:proofErr w:type="spellStart"/>
      <w:r w:rsidRPr="004A4635">
        <w:rPr>
          <w:bCs/>
          <w:sz w:val="20"/>
          <w:szCs w:val="20"/>
        </w:rPr>
        <w:t>bertujuan</w:t>
      </w:r>
      <w:proofErr w:type="spellEnd"/>
      <w:r w:rsidRPr="004A4635">
        <w:rPr>
          <w:bCs/>
          <w:sz w:val="20"/>
          <w:szCs w:val="20"/>
        </w:rPr>
        <w:t xml:space="preserve"> </w:t>
      </w:r>
      <w:proofErr w:type="spellStart"/>
      <w:r w:rsidRPr="004A4635">
        <w:rPr>
          <w:bCs/>
          <w:sz w:val="20"/>
          <w:szCs w:val="20"/>
        </w:rPr>
        <w:t>untuk</w:t>
      </w:r>
      <w:proofErr w:type="spellEnd"/>
      <w:r w:rsidRPr="004A4635">
        <w:rPr>
          <w:bCs/>
          <w:sz w:val="20"/>
          <w:szCs w:val="20"/>
        </w:rPr>
        <w:t xml:space="preserve"> </w:t>
      </w:r>
      <w:proofErr w:type="spellStart"/>
      <w:r w:rsidRPr="004A4635">
        <w:rPr>
          <w:bCs/>
          <w:sz w:val="20"/>
          <w:szCs w:val="20"/>
        </w:rPr>
        <w:t>memperlajari</w:t>
      </w:r>
      <w:proofErr w:type="spellEnd"/>
      <w:r w:rsidRPr="004A4635">
        <w:rPr>
          <w:bCs/>
          <w:sz w:val="20"/>
          <w:szCs w:val="20"/>
        </w:rPr>
        <w:t xml:space="preserve"> </w:t>
      </w:r>
      <w:r w:rsidRPr="004A4635">
        <w:rPr>
          <w:sz w:val="20"/>
          <w:szCs w:val="20"/>
          <w:lang w:val="id-ID"/>
        </w:rPr>
        <w:t xml:space="preserve">Hubungan </w:t>
      </w:r>
      <w:proofErr w:type="spellStart"/>
      <w:r w:rsidRPr="004A4635">
        <w:rPr>
          <w:sz w:val="20"/>
          <w:szCs w:val="20"/>
        </w:rPr>
        <w:t>Pengetahuan</w:t>
      </w:r>
      <w:proofErr w:type="spellEnd"/>
      <w:r w:rsidRPr="004A4635">
        <w:rPr>
          <w:sz w:val="20"/>
          <w:szCs w:val="20"/>
        </w:rPr>
        <w:t xml:space="preserve"> Dan Lama </w:t>
      </w:r>
      <w:proofErr w:type="spellStart"/>
      <w:r w:rsidRPr="004A4635">
        <w:rPr>
          <w:sz w:val="20"/>
          <w:szCs w:val="20"/>
        </w:rPr>
        <w:t>Bekerja</w:t>
      </w:r>
      <w:proofErr w:type="spellEnd"/>
      <w:r w:rsidRPr="004A4635">
        <w:rPr>
          <w:sz w:val="20"/>
          <w:szCs w:val="20"/>
        </w:rPr>
        <w:t xml:space="preserve"> </w:t>
      </w:r>
      <w:proofErr w:type="spellStart"/>
      <w:r w:rsidRPr="004A4635">
        <w:rPr>
          <w:sz w:val="20"/>
          <w:szCs w:val="20"/>
        </w:rPr>
        <w:t>Dengan</w:t>
      </w:r>
      <w:proofErr w:type="spellEnd"/>
      <w:r w:rsidRPr="004A4635">
        <w:rPr>
          <w:sz w:val="20"/>
          <w:szCs w:val="20"/>
        </w:rPr>
        <w:t xml:space="preserve"> </w:t>
      </w:r>
      <w:proofErr w:type="spellStart"/>
      <w:r w:rsidRPr="004A4635">
        <w:rPr>
          <w:sz w:val="20"/>
          <w:szCs w:val="20"/>
        </w:rPr>
        <w:t>Kesiapsiagaan</w:t>
      </w:r>
      <w:proofErr w:type="spellEnd"/>
      <w:r w:rsidRPr="004A4635">
        <w:rPr>
          <w:sz w:val="20"/>
          <w:szCs w:val="20"/>
        </w:rPr>
        <w:t xml:space="preserve"> </w:t>
      </w:r>
      <w:proofErr w:type="spellStart"/>
      <w:r w:rsidRPr="004A4635">
        <w:rPr>
          <w:sz w:val="20"/>
          <w:szCs w:val="20"/>
        </w:rPr>
        <w:t>Petugas</w:t>
      </w:r>
      <w:proofErr w:type="spellEnd"/>
      <w:r w:rsidRPr="004A4635">
        <w:rPr>
          <w:sz w:val="20"/>
          <w:szCs w:val="20"/>
        </w:rPr>
        <w:t xml:space="preserve"> Kesehatan </w:t>
      </w:r>
      <w:proofErr w:type="spellStart"/>
      <w:r w:rsidRPr="004A4635">
        <w:rPr>
          <w:sz w:val="20"/>
          <w:szCs w:val="20"/>
        </w:rPr>
        <w:t>Menghadapi</w:t>
      </w:r>
      <w:proofErr w:type="spellEnd"/>
      <w:r w:rsidRPr="004A4635">
        <w:rPr>
          <w:sz w:val="20"/>
          <w:szCs w:val="20"/>
        </w:rPr>
        <w:t xml:space="preserve"> </w:t>
      </w:r>
      <w:proofErr w:type="spellStart"/>
      <w:r w:rsidRPr="004A4635">
        <w:rPr>
          <w:sz w:val="20"/>
          <w:szCs w:val="20"/>
        </w:rPr>
        <w:t>Bencana</w:t>
      </w:r>
      <w:proofErr w:type="spellEnd"/>
      <w:r w:rsidRPr="004A4635">
        <w:rPr>
          <w:sz w:val="20"/>
          <w:szCs w:val="20"/>
        </w:rPr>
        <w:t xml:space="preserve"> </w:t>
      </w:r>
      <w:proofErr w:type="spellStart"/>
      <w:r w:rsidRPr="004A4635">
        <w:rPr>
          <w:sz w:val="20"/>
          <w:szCs w:val="20"/>
        </w:rPr>
        <w:t>Banjir</w:t>
      </w:r>
      <w:proofErr w:type="spellEnd"/>
      <w:r w:rsidRPr="004A4635">
        <w:rPr>
          <w:sz w:val="20"/>
          <w:szCs w:val="20"/>
        </w:rPr>
        <w:t xml:space="preserve"> Di </w:t>
      </w:r>
      <w:proofErr w:type="spellStart"/>
      <w:r w:rsidRPr="004A4635">
        <w:rPr>
          <w:sz w:val="20"/>
          <w:szCs w:val="20"/>
        </w:rPr>
        <w:t>Puskesmas</w:t>
      </w:r>
      <w:proofErr w:type="spellEnd"/>
      <w:r w:rsidRPr="004A4635">
        <w:rPr>
          <w:bCs/>
          <w:sz w:val="20"/>
          <w:szCs w:val="20"/>
        </w:rPr>
        <w:t xml:space="preserve">. </w:t>
      </w:r>
      <w:proofErr w:type="spellStart"/>
      <w:r w:rsidRPr="004A4635">
        <w:rPr>
          <w:bCs/>
          <w:sz w:val="20"/>
          <w:szCs w:val="20"/>
        </w:rPr>
        <w:t>Penelitian</w:t>
      </w:r>
      <w:proofErr w:type="spellEnd"/>
      <w:r w:rsidRPr="004A4635">
        <w:rPr>
          <w:bCs/>
          <w:sz w:val="20"/>
          <w:szCs w:val="20"/>
        </w:rPr>
        <w:t xml:space="preserve"> </w:t>
      </w:r>
      <w:proofErr w:type="spellStart"/>
      <w:r w:rsidRPr="004A4635">
        <w:rPr>
          <w:bCs/>
          <w:sz w:val="20"/>
          <w:szCs w:val="20"/>
        </w:rPr>
        <w:t>ini</w:t>
      </w:r>
      <w:proofErr w:type="spellEnd"/>
      <w:r w:rsidRPr="004A4635">
        <w:rPr>
          <w:bCs/>
          <w:sz w:val="20"/>
          <w:szCs w:val="20"/>
        </w:rPr>
        <w:t xml:space="preserve"> </w:t>
      </w:r>
      <w:proofErr w:type="spellStart"/>
      <w:r w:rsidRPr="004A4635">
        <w:rPr>
          <w:bCs/>
          <w:sz w:val="20"/>
          <w:szCs w:val="20"/>
        </w:rPr>
        <w:t>menggunakan</w:t>
      </w:r>
      <w:proofErr w:type="spellEnd"/>
      <w:r w:rsidRPr="004A4635">
        <w:rPr>
          <w:bCs/>
          <w:sz w:val="20"/>
          <w:szCs w:val="20"/>
        </w:rPr>
        <w:t xml:space="preserve"> </w:t>
      </w:r>
      <w:proofErr w:type="spellStart"/>
      <w:r w:rsidRPr="004A4635">
        <w:rPr>
          <w:bCs/>
          <w:sz w:val="20"/>
          <w:szCs w:val="20"/>
        </w:rPr>
        <w:t>pendekatan</w:t>
      </w:r>
      <w:proofErr w:type="spellEnd"/>
      <w:r w:rsidRPr="004A4635">
        <w:rPr>
          <w:bCs/>
          <w:sz w:val="20"/>
          <w:szCs w:val="20"/>
        </w:rPr>
        <w:t xml:space="preserve"> </w:t>
      </w:r>
      <w:r w:rsidRPr="004A4635">
        <w:rPr>
          <w:bCs/>
          <w:i/>
          <w:iCs/>
          <w:sz w:val="20"/>
          <w:szCs w:val="20"/>
        </w:rPr>
        <w:t xml:space="preserve">Survey </w:t>
      </w:r>
      <w:proofErr w:type="spellStart"/>
      <w:r w:rsidRPr="004A4635">
        <w:rPr>
          <w:bCs/>
          <w:i/>
          <w:iCs/>
          <w:sz w:val="20"/>
          <w:szCs w:val="20"/>
        </w:rPr>
        <w:t>Analitik</w:t>
      </w:r>
      <w:proofErr w:type="spellEnd"/>
      <w:r w:rsidRPr="004A4635">
        <w:rPr>
          <w:bCs/>
          <w:sz w:val="20"/>
          <w:szCs w:val="20"/>
        </w:rPr>
        <w:t xml:space="preserve"> </w:t>
      </w:r>
      <w:proofErr w:type="spellStart"/>
      <w:r w:rsidRPr="004A4635">
        <w:rPr>
          <w:bCs/>
          <w:sz w:val="20"/>
          <w:szCs w:val="20"/>
        </w:rPr>
        <w:t>dengan</w:t>
      </w:r>
      <w:proofErr w:type="spellEnd"/>
      <w:r w:rsidRPr="004A4635">
        <w:rPr>
          <w:bCs/>
          <w:sz w:val="20"/>
          <w:szCs w:val="20"/>
        </w:rPr>
        <w:t xml:space="preserve"> </w:t>
      </w:r>
      <w:proofErr w:type="spellStart"/>
      <w:r w:rsidRPr="004A4635">
        <w:rPr>
          <w:bCs/>
          <w:sz w:val="20"/>
          <w:szCs w:val="20"/>
        </w:rPr>
        <w:t>rancangan</w:t>
      </w:r>
      <w:proofErr w:type="spellEnd"/>
      <w:r w:rsidRPr="004A4635">
        <w:rPr>
          <w:bCs/>
          <w:sz w:val="20"/>
          <w:szCs w:val="20"/>
        </w:rPr>
        <w:t xml:space="preserve"> </w:t>
      </w:r>
      <w:r w:rsidRPr="004A4635">
        <w:rPr>
          <w:bCs/>
          <w:i/>
          <w:iCs/>
          <w:sz w:val="20"/>
          <w:szCs w:val="20"/>
        </w:rPr>
        <w:t>cross sectional</w:t>
      </w:r>
      <w:r w:rsidRPr="004A4635">
        <w:rPr>
          <w:bCs/>
          <w:sz w:val="20"/>
          <w:szCs w:val="20"/>
        </w:rPr>
        <w:t xml:space="preserve">. </w:t>
      </w:r>
      <w:proofErr w:type="spellStart"/>
      <w:r w:rsidRPr="004A4635">
        <w:rPr>
          <w:bCs/>
          <w:sz w:val="20"/>
          <w:szCs w:val="20"/>
        </w:rPr>
        <w:t>Populasi</w:t>
      </w:r>
      <w:proofErr w:type="spellEnd"/>
      <w:r w:rsidRPr="004A4635">
        <w:rPr>
          <w:bCs/>
          <w:sz w:val="20"/>
          <w:szCs w:val="20"/>
        </w:rPr>
        <w:t xml:space="preserve"> </w:t>
      </w:r>
      <w:proofErr w:type="spellStart"/>
      <w:r w:rsidRPr="004A4635">
        <w:rPr>
          <w:bCs/>
          <w:sz w:val="20"/>
          <w:szCs w:val="20"/>
        </w:rPr>
        <w:t>seluruh</w:t>
      </w:r>
      <w:proofErr w:type="spellEnd"/>
      <w:r w:rsidRPr="004A4635">
        <w:rPr>
          <w:bCs/>
          <w:sz w:val="20"/>
          <w:szCs w:val="20"/>
        </w:rPr>
        <w:t xml:space="preserve"> </w:t>
      </w:r>
      <w:proofErr w:type="spellStart"/>
      <w:r w:rsidRPr="004A4635">
        <w:rPr>
          <w:bCs/>
          <w:sz w:val="20"/>
          <w:szCs w:val="20"/>
        </w:rPr>
        <w:t>tenaga</w:t>
      </w:r>
      <w:proofErr w:type="spellEnd"/>
      <w:r w:rsidRPr="004A4635">
        <w:rPr>
          <w:bCs/>
          <w:sz w:val="20"/>
          <w:szCs w:val="20"/>
        </w:rPr>
        <w:t xml:space="preserve"> </w:t>
      </w:r>
      <w:proofErr w:type="spellStart"/>
      <w:r w:rsidRPr="004A4635">
        <w:rPr>
          <w:bCs/>
          <w:sz w:val="20"/>
          <w:szCs w:val="20"/>
        </w:rPr>
        <w:t>kesehatan</w:t>
      </w:r>
      <w:proofErr w:type="spellEnd"/>
      <w:r w:rsidRPr="004A4635">
        <w:rPr>
          <w:bCs/>
          <w:sz w:val="20"/>
          <w:szCs w:val="20"/>
        </w:rPr>
        <w:t xml:space="preserve"> </w:t>
      </w:r>
      <w:proofErr w:type="spellStart"/>
      <w:r w:rsidRPr="004A4635">
        <w:rPr>
          <w:bCs/>
          <w:sz w:val="20"/>
          <w:szCs w:val="20"/>
        </w:rPr>
        <w:t>yanga</w:t>
      </w:r>
      <w:proofErr w:type="spellEnd"/>
      <w:r w:rsidRPr="004A4635">
        <w:rPr>
          <w:bCs/>
          <w:sz w:val="20"/>
          <w:szCs w:val="20"/>
        </w:rPr>
        <w:t xml:space="preserve"> da di </w:t>
      </w:r>
      <w:proofErr w:type="spellStart"/>
      <w:r w:rsidRPr="004A4635">
        <w:rPr>
          <w:bCs/>
          <w:sz w:val="20"/>
          <w:szCs w:val="20"/>
        </w:rPr>
        <w:t>Puskesmas</w:t>
      </w:r>
      <w:proofErr w:type="spellEnd"/>
      <w:r w:rsidRPr="004A4635">
        <w:rPr>
          <w:bCs/>
          <w:sz w:val="20"/>
          <w:szCs w:val="20"/>
        </w:rPr>
        <w:t xml:space="preserve"> Nusa Indah Kota Bengkulu </w:t>
      </w:r>
      <w:proofErr w:type="spellStart"/>
      <w:r w:rsidRPr="004A4635">
        <w:rPr>
          <w:bCs/>
          <w:sz w:val="20"/>
          <w:szCs w:val="20"/>
        </w:rPr>
        <w:t>Tahun</w:t>
      </w:r>
      <w:proofErr w:type="spellEnd"/>
      <w:r w:rsidRPr="004A4635">
        <w:rPr>
          <w:bCs/>
          <w:sz w:val="20"/>
          <w:szCs w:val="20"/>
        </w:rPr>
        <w:t xml:space="preserve"> 2023. </w:t>
      </w:r>
      <w:proofErr w:type="spellStart"/>
      <w:r w:rsidRPr="004A4635">
        <w:rPr>
          <w:bCs/>
          <w:sz w:val="20"/>
          <w:szCs w:val="20"/>
        </w:rPr>
        <w:t>Sampel</w:t>
      </w:r>
      <w:proofErr w:type="spellEnd"/>
      <w:r w:rsidRPr="004A4635">
        <w:rPr>
          <w:bCs/>
          <w:sz w:val="20"/>
          <w:szCs w:val="20"/>
        </w:rPr>
        <w:t xml:space="preserve"> 39 Orang </w:t>
      </w:r>
      <w:proofErr w:type="spellStart"/>
      <w:r w:rsidRPr="004A4635">
        <w:rPr>
          <w:bCs/>
          <w:sz w:val="20"/>
          <w:szCs w:val="20"/>
        </w:rPr>
        <w:t>diambil</w:t>
      </w:r>
      <w:proofErr w:type="spellEnd"/>
      <w:r w:rsidRPr="004A4635">
        <w:rPr>
          <w:bCs/>
          <w:sz w:val="20"/>
          <w:szCs w:val="20"/>
        </w:rPr>
        <w:t xml:space="preserve"> </w:t>
      </w:r>
      <w:proofErr w:type="spellStart"/>
      <w:r w:rsidRPr="004A4635">
        <w:rPr>
          <w:bCs/>
          <w:sz w:val="20"/>
          <w:szCs w:val="20"/>
        </w:rPr>
        <w:t>secara</w:t>
      </w:r>
      <w:proofErr w:type="spellEnd"/>
      <w:r w:rsidRPr="004A4635">
        <w:rPr>
          <w:bCs/>
          <w:sz w:val="20"/>
          <w:szCs w:val="20"/>
        </w:rPr>
        <w:t xml:space="preserve"> Accidental Sampling. </w:t>
      </w:r>
      <w:proofErr w:type="spellStart"/>
      <w:r w:rsidRPr="004A4635">
        <w:rPr>
          <w:bCs/>
          <w:sz w:val="20"/>
          <w:szCs w:val="20"/>
        </w:rPr>
        <w:t>Pengumpulan</w:t>
      </w:r>
      <w:proofErr w:type="spellEnd"/>
      <w:r w:rsidRPr="004A4635">
        <w:rPr>
          <w:bCs/>
          <w:sz w:val="20"/>
          <w:szCs w:val="20"/>
        </w:rPr>
        <w:t xml:space="preserve"> data </w:t>
      </w:r>
      <w:proofErr w:type="spellStart"/>
      <w:r w:rsidRPr="004A4635">
        <w:rPr>
          <w:bCs/>
          <w:sz w:val="20"/>
          <w:szCs w:val="20"/>
        </w:rPr>
        <w:t>menggunakan</w:t>
      </w:r>
      <w:proofErr w:type="spellEnd"/>
      <w:r w:rsidRPr="004A4635">
        <w:rPr>
          <w:bCs/>
          <w:sz w:val="20"/>
          <w:szCs w:val="20"/>
        </w:rPr>
        <w:t xml:space="preserve"> data </w:t>
      </w:r>
      <w:proofErr w:type="spellStart"/>
      <w:r w:rsidRPr="004A4635">
        <w:rPr>
          <w:bCs/>
          <w:sz w:val="20"/>
          <w:szCs w:val="20"/>
        </w:rPr>
        <w:t>sekunder</w:t>
      </w:r>
      <w:proofErr w:type="spellEnd"/>
      <w:r w:rsidRPr="004A4635">
        <w:rPr>
          <w:bCs/>
          <w:sz w:val="20"/>
          <w:szCs w:val="20"/>
        </w:rPr>
        <w:t xml:space="preserve"> dan primer. </w:t>
      </w:r>
      <w:proofErr w:type="spellStart"/>
      <w:r w:rsidRPr="004A4635">
        <w:rPr>
          <w:bCs/>
          <w:sz w:val="20"/>
          <w:szCs w:val="20"/>
        </w:rPr>
        <w:t>Analisis</w:t>
      </w:r>
      <w:proofErr w:type="spellEnd"/>
      <w:r w:rsidRPr="004A4635">
        <w:rPr>
          <w:bCs/>
          <w:sz w:val="20"/>
          <w:szCs w:val="20"/>
        </w:rPr>
        <w:t xml:space="preserve"> data </w:t>
      </w:r>
      <w:proofErr w:type="spellStart"/>
      <w:r w:rsidRPr="004A4635">
        <w:rPr>
          <w:bCs/>
          <w:sz w:val="20"/>
          <w:szCs w:val="20"/>
        </w:rPr>
        <w:t>dengan</w:t>
      </w:r>
      <w:proofErr w:type="spellEnd"/>
      <w:r w:rsidRPr="004A4635">
        <w:rPr>
          <w:bCs/>
          <w:sz w:val="20"/>
          <w:szCs w:val="20"/>
        </w:rPr>
        <w:t xml:space="preserve"> uji </w:t>
      </w:r>
      <w:r w:rsidRPr="004A4635">
        <w:rPr>
          <w:bCs/>
          <w:i/>
          <w:iCs/>
          <w:sz w:val="20"/>
          <w:szCs w:val="20"/>
        </w:rPr>
        <w:t>Chi-Square (X</w:t>
      </w:r>
      <w:r w:rsidRPr="004A4635">
        <w:rPr>
          <w:bCs/>
          <w:i/>
          <w:iCs/>
          <w:sz w:val="20"/>
          <w:szCs w:val="20"/>
          <w:vertAlign w:val="superscript"/>
        </w:rPr>
        <w:t>2</w:t>
      </w:r>
      <w:r w:rsidRPr="004A4635">
        <w:rPr>
          <w:bCs/>
          <w:i/>
          <w:iCs/>
          <w:sz w:val="20"/>
          <w:szCs w:val="20"/>
        </w:rPr>
        <w:t xml:space="preserve">) dan Uji Contingency Coefficient (C). </w:t>
      </w:r>
      <w:r w:rsidRPr="004A4635">
        <w:rPr>
          <w:bCs/>
          <w:sz w:val="20"/>
          <w:szCs w:val="20"/>
        </w:rPr>
        <w:t xml:space="preserve">Hasil </w:t>
      </w:r>
      <w:proofErr w:type="spellStart"/>
      <w:r w:rsidRPr="004A4635">
        <w:rPr>
          <w:bCs/>
          <w:sz w:val="20"/>
          <w:szCs w:val="20"/>
        </w:rPr>
        <w:t>penelitian</w:t>
      </w:r>
      <w:proofErr w:type="spellEnd"/>
      <w:r w:rsidRPr="004A4635">
        <w:rPr>
          <w:bCs/>
          <w:sz w:val="20"/>
          <w:szCs w:val="20"/>
        </w:rPr>
        <w:t xml:space="preserve"> </w:t>
      </w:r>
      <w:proofErr w:type="spellStart"/>
      <w:r w:rsidRPr="004A4635">
        <w:rPr>
          <w:bCs/>
          <w:sz w:val="20"/>
          <w:szCs w:val="20"/>
        </w:rPr>
        <w:t>didapatkan</w:t>
      </w:r>
      <w:proofErr w:type="spellEnd"/>
      <w:r w:rsidRPr="004A4635">
        <w:rPr>
          <w:bCs/>
          <w:sz w:val="20"/>
          <w:szCs w:val="20"/>
        </w:rPr>
        <w:t xml:space="preserve">; </w:t>
      </w:r>
      <w:proofErr w:type="spellStart"/>
      <w:r w:rsidRPr="004A4635">
        <w:rPr>
          <w:bCs/>
          <w:sz w:val="20"/>
          <w:szCs w:val="20"/>
        </w:rPr>
        <w:t>dari</w:t>
      </w:r>
      <w:proofErr w:type="spellEnd"/>
      <w:r w:rsidRPr="004A4635">
        <w:rPr>
          <w:bCs/>
          <w:sz w:val="20"/>
          <w:szCs w:val="20"/>
        </w:rPr>
        <w:t xml:space="preserve"> 39 orang </w:t>
      </w:r>
      <w:proofErr w:type="spellStart"/>
      <w:r w:rsidRPr="004A4635">
        <w:rPr>
          <w:bCs/>
          <w:sz w:val="20"/>
          <w:szCs w:val="20"/>
        </w:rPr>
        <w:t>terdapat</w:t>
      </w:r>
      <w:proofErr w:type="spellEnd"/>
      <w:r w:rsidRPr="004A4635">
        <w:rPr>
          <w:bCs/>
          <w:sz w:val="20"/>
          <w:szCs w:val="20"/>
        </w:rPr>
        <w:t xml:space="preserve"> 14 orang yang </w:t>
      </w:r>
      <w:proofErr w:type="spellStart"/>
      <w:r w:rsidRPr="004A4635">
        <w:rPr>
          <w:bCs/>
          <w:sz w:val="20"/>
          <w:szCs w:val="20"/>
        </w:rPr>
        <w:t>kurang</w:t>
      </w:r>
      <w:proofErr w:type="spellEnd"/>
      <w:r w:rsidRPr="004A4635">
        <w:rPr>
          <w:bCs/>
          <w:sz w:val="20"/>
          <w:szCs w:val="20"/>
        </w:rPr>
        <w:t xml:space="preserve"> </w:t>
      </w:r>
      <w:proofErr w:type="spellStart"/>
      <w:r w:rsidRPr="004A4635">
        <w:rPr>
          <w:bCs/>
          <w:sz w:val="20"/>
          <w:szCs w:val="20"/>
        </w:rPr>
        <w:t>siap</w:t>
      </w:r>
      <w:proofErr w:type="spellEnd"/>
      <w:r w:rsidRPr="004A4635">
        <w:rPr>
          <w:bCs/>
          <w:sz w:val="20"/>
          <w:szCs w:val="20"/>
        </w:rPr>
        <w:t xml:space="preserve"> dan 25 orang yang </w:t>
      </w:r>
      <w:proofErr w:type="spellStart"/>
      <w:r w:rsidRPr="004A4635">
        <w:rPr>
          <w:bCs/>
          <w:sz w:val="20"/>
          <w:szCs w:val="20"/>
        </w:rPr>
        <w:t>siap</w:t>
      </w:r>
      <w:proofErr w:type="spellEnd"/>
      <w:r w:rsidRPr="004A4635">
        <w:rPr>
          <w:bCs/>
          <w:sz w:val="20"/>
          <w:szCs w:val="20"/>
        </w:rPr>
        <w:t xml:space="preserve">, </w:t>
      </w:r>
      <w:r w:rsidRPr="004A4635">
        <w:rPr>
          <w:sz w:val="20"/>
          <w:szCs w:val="20"/>
        </w:rPr>
        <w:t xml:space="preserve">Dari 39 Tenaga Kesehatan </w:t>
      </w:r>
      <w:proofErr w:type="spellStart"/>
      <w:r w:rsidRPr="004A4635">
        <w:rPr>
          <w:sz w:val="20"/>
          <w:szCs w:val="20"/>
        </w:rPr>
        <w:t>terdapat</w:t>
      </w:r>
      <w:proofErr w:type="spellEnd"/>
      <w:r w:rsidRPr="004A4635">
        <w:rPr>
          <w:sz w:val="20"/>
          <w:szCs w:val="20"/>
        </w:rPr>
        <w:t xml:space="preserve"> 10 Tenaga Kesehatan yang </w:t>
      </w:r>
      <w:proofErr w:type="spellStart"/>
      <w:r w:rsidRPr="004A4635">
        <w:rPr>
          <w:sz w:val="20"/>
          <w:szCs w:val="20"/>
        </w:rPr>
        <w:t>pengetahuannya</w:t>
      </w:r>
      <w:proofErr w:type="spellEnd"/>
      <w:r w:rsidRPr="004A4635">
        <w:rPr>
          <w:sz w:val="20"/>
          <w:szCs w:val="20"/>
        </w:rPr>
        <w:t xml:space="preserve"> </w:t>
      </w:r>
      <w:proofErr w:type="spellStart"/>
      <w:r w:rsidRPr="004A4635">
        <w:rPr>
          <w:sz w:val="20"/>
          <w:szCs w:val="20"/>
        </w:rPr>
        <w:t>cukup</w:t>
      </w:r>
      <w:proofErr w:type="spellEnd"/>
      <w:r w:rsidRPr="004A4635">
        <w:rPr>
          <w:sz w:val="20"/>
          <w:szCs w:val="20"/>
        </w:rPr>
        <w:t xml:space="preserve"> dan 29 Tenaga Kesehatan yang </w:t>
      </w:r>
      <w:proofErr w:type="spellStart"/>
      <w:r w:rsidRPr="004A4635">
        <w:rPr>
          <w:sz w:val="20"/>
          <w:szCs w:val="20"/>
        </w:rPr>
        <w:t>pengetahuannya</w:t>
      </w:r>
      <w:proofErr w:type="spellEnd"/>
      <w:r w:rsidRPr="004A4635">
        <w:rPr>
          <w:sz w:val="20"/>
          <w:szCs w:val="20"/>
        </w:rPr>
        <w:t xml:space="preserve"> </w:t>
      </w:r>
      <w:proofErr w:type="spellStart"/>
      <w:r w:rsidRPr="004A4635">
        <w:rPr>
          <w:sz w:val="20"/>
          <w:szCs w:val="20"/>
        </w:rPr>
        <w:t>baik</w:t>
      </w:r>
      <w:proofErr w:type="spellEnd"/>
      <w:r w:rsidRPr="004A4635">
        <w:rPr>
          <w:bCs/>
          <w:sz w:val="20"/>
          <w:szCs w:val="20"/>
        </w:rPr>
        <w:t xml:space="preserve">, </w:t>
      </w:r>
      <w:proofErr w:type="spellStart"/>
      <w:r w:rsidRPr="004A4635">
        <w:rPr>
          <w:bCs/>
          <w:sz w:val="20"/>
          <w:szCs w:val="20"/>
        </w:rPr>
        <w:t>dari</w:t>
      </w:r>
      <w:proofErr w:type="spellEnd"/>
      <w:r w:rsidRPr="004A4635">
        <w:rPr>
          <w:bCs/>
          <w:sz w:val="20"/>
          <w:szCs w:val="20"/>
        </w:rPr>
        <w:t xml:space="preserve"> 39 orang </w:t>
      </w:r>
      <w:proofErr w:type="spellStart"/>
      <w:r w:rsidRPr="004A4635">
        <w:rPr>
          <w:bCs/>
          <w:sz w:val="20"/>
          <w:szCs w:val="20"/>
        </w:rPr>
        <w:t>terdapat</w:t>
      </w:r>
      <w:proofErr w:type="spellEnd"/>
      <w:r w:rsidRPr="004A4635">
        <w:rPr>
          <w:bCs/>
          <w:sz w:val="20"/>
          <w:szCs w:val="20"/>
        </w:rPr>
        <w:t xml:space="preserve"> 20 orang lama </w:t>
      </w:r>
      <w:proofErr w:type="spellStart"/>
      <w:r w:rsidRPr="004A4635">
        <w:rPr>
          <w:bCs/>
          <w:sz w:val="20"/>
          <w:szCs w:val="20"/>
        </w:rPr>
        <w:t>kerjanya</w:t>
      </w:r>
      <w:proofErr w:type="spellEnd"/>
      <w:r w:rsidRPr="004A4635">
        <w:rPr>
          <w:bCs/>
          <w:sz w:val="20"/>
          <w:szCs w:val="20"/>
        </w:rPr>
        <w:t xml:space="preserve"> &lt;10 </w:t>
      </w:r>
      <w:proofErr w:type="spellStart"/>
      <w:r w:rsidRPr="004A4635">
        <w:rPr>
          <w:bCs/>
          <w:sz w:val="20"/>
          <w:szCs w:val="20"/>
        </w:rPr>
        <w:t>tahun</w:t>
      </w:r>
      <w:proofErr w:type="spellEnd"/>
      <w:r w:rsidRPr="004A4635">
        <w:rPr>
          <w:bCs/>
          <w:sz w:val="20"/>
          <w:szCs w:val="20"/>
        </w:rPr>
        <w:t xml:space="preserve"> dan 19 orang &gt;10 </w:t>
      </w:r>
      <w:proofErr w:type="spellStart"/>
      <w:r w:rsidRPr="004A4635">
        <w:rPr>
          <w:bCs/>
          <w:sz w:val="20"/>
          <w:szCs w:val="20"/>
        </w:rPr>
        <w:t>tahun,ada</w:t>
      </w:r>
      <w:proofErr w:type="spellEnd"/>
      <w:r w:rsidRPr="004A4635">
        <w:rPr>
          <w:bCs/>
          <w:sz w:val="20"/>
          <w:szCs w:val="20"/>
        </w:rPr>
        <w:t xml:space="preserve"> </w:t>
      </w:r>
      <w:proofErr w:type="spellStart"/>
      <w:r w:rsidRPr="004A4635">
        <w:rPr>
          <w:bCs/>
          <w:sz w:val="20"/>
          <w:szCs w:val="20"/>
        </w:rPr>
        <w:t>hubungan</w:t>
      </w:r>
      <w:proofErr w:type="spellEnd"/>
      <w:r w:rsidRPr="004A4635">
        <w:rPr>
          <w:bCs/>
          <w:sz w:val="20"/>
          <w:szCs w:val="20"/>
        </w:rPr>
        <w:t xml:space="preserve"> </w:t>
      </w:r>
      <w:proofErr w:type="spellStart"/>
      <w:r w:rsidRPr="004A4635">
        <w:rPr>
          <w:bCs/>
          <w:sz w:val="20"/>
          <w:szCs w:val="20"/>
        </w:rPr>
        <w:t>pengetahuan</w:t>
      </w:r>
      <w:proofErr w:type="spellEnd"/>
      <w:r w:rsidRPr="004A4635">
        <w:rPr>
          <w:bCs/>
          <w:sz w:val="20"/>
          <w:szCs w:val="20"/>
        </w:rPr>
        <w:t xml:space="preserve"> </w:t>
      </w:r>
      <w:proofErr w:type="spellStart"/>
      <w:r w:rsidRPr="004A4635">
        <w:rPr>
          <w:bCs/>
          <w:sz w:val="20"/>
          <w:szCs w:val="20"/>
        </w:rPr>
        <w:t>terhadap</w:t>
      </w:r>
      <w:proofErr w:type="spellEnd"/>
      <w:r w:rsidRPr="004A4635">
        <w:rPr>
          <w:bCs/>
          <w:sz w:val="20"/>
          <w:szCs w:val="20"/>
        </w:rPr>
        <w:t xml:space="preserve"> </w:t>
      </w:r>
      <w:proofErr w:type="spellStart"/>
      <w:r w:rsidRPr="004A4635">
        <w:rPr>
          <w:bCs/>
          <w:sz w:val="20"/>
          <w:szCs w:val="20"/>
        </w:rPr>
        <w:t>kesiapsiagaan</w:t>
      </w:r>
      <w:proofErr w:type="spellEnd"/>
      <w:r w:rsidRPr="004A4635">
        <w:rPr>
          <w:bCs/>
          <w:sz w:val="20"/>
          <w:szCs w:val="20"/>
        </w:rPr>
        <w:t xml:space="preserve"> </w:t>
      </w:r>
      <w:proofErr w:type="spellStart"/>
      <w:r w:rsidRPr="004A4635">
        <w:rPr>
          <w:bCs/>
          <w:sz w:val="20"/>
          <w:szCs w:val="20"/>
        </w:rPr>
        <w:t>dikategorikan</w:t>
      </w:r>
      <w:proofErr w:type="spellEnd"/>
      <w:r w:rsidRPr="004A4635">
        <w:rPr>
          <w:bCs/>
          <w:sz w:val="20"/>
          <w:szCs w:val="20"/>
        </w:rPr>
        <w:t xml:space="preserve"> </w:t>
      </w:r>
      <w:proofErr w:type="spellStart"/>
      <w:r w:rsidRPr="004A4635">
        <w:rPr>
          <w:bCs/>
          <w:sz w:val="20"/>
          <w:szCs w:val="20"/>
        </w:rPr>
        <w:t>erat</w:t>
      </w:r>
      <w:proofErr w:type="spellEnd"/>
      <w:r w:rsidRPr="004A4635">
        <w:rPr>
          <w:bCs/>
          <w:sz w:val="20"/>
          <w:szCs w:val="20"/>
        </w:rPr>
        <w:t xml:space="preserve">, </w:t>
      </w:r>
      <w:proofErr w:type="spellStart"/>
      <w:r w:rsidRPr="004A4635">
        <w:rPr>
          <w:bCs/>
          <w:sz w:val="20"/>
          <w:szCs w:val="20"/>
        </w:rPr>
        <w:t>ada</w:t>
      </w:r>
      <w:proofErr w:type="spellEnd"/>
      <w:r w:rsidRPr="004A4635">
        <w:rPr>
          <w:bCs/>
          <w:sz w:val="20"/>
          <w:szCs w:val="20"/>
        </w:rPr>
        <w:t xml:space="preserve"> </w:t>
      </w:r>
      <w:proofErr w:type="spellStart"/>
      <w:r w:rsidRPr="004A4635">
        <w:rPr>
          <w:bCs/>
          <w:sz w:val="20"/>
          <w:szCs w:val="20"/>
        </w:rPr>
        <w:t>hubungan</w:t>
      </w:r>
      <w:proofErr w:type="spellEnd"/>
      <w:r w:rsidRPr="004A4635">
        <w:rPr>
          <w:bCs/>
          <w:sz w:val="20"/>
          <w:szCs w:val="20"/>
        </w:rPr>
        <w:t xml:space="preserve"> lama </w:t>
      </w:r>
      <w:proofErr w:type="spellStart"/>
      <w:r w:rsidRPr="004A4635">
        <w:rPr>
          <w:bCs/>
          <w:sz w:val="20"/>
          <w:szCs w:val="20"/>
        </w:rPr>
        <w:t>bekerja</w:t>
      </w:r>
      <w:proofErr w:type="spellEnd"/>
      <w:r w:rsidRPr="004A4635">
        <w:rPr>
          <w:bCs/>
          <w:sz w:val="20"/>
          <w:szCs w:val="20"/>
        </w:rPr>
        <w:t xml:space="preserve"> </w:t>
      </w:r>
      <w:proofErr w:type="spellStart"/>
      <w:r w:rsidRPr="004A4635">
        <w:rPr>
          <w:bCs/>
          <w:sz w:val="20"/>
          <w:szCs w:val="20"/>
        </w:rPr>
        <w:t>terhadap</w:t>
      </w:r>
      <w:proofErr w:type="spellEnd"/>
      <w:r w:rsidRPr="004A4635">
        <w:rPr>
          <w:bCs/>
          <w:sz w:val="20"/>
          <w:szCs w:val="20"/>
        </w:rPr>
        <w:t xml:space="preserve"> </w:t>
      </w:r>
      <w:proofErr w:type="spellStart"/>
      <w:r w:rsidRPr="004A4635">
        <w:rPr>
          <w:bCs/>
          <w:sz w:val="20"/>
          <w:szCs w:val="20"/>
        </w:rPr>
        <w:t>kesiapsiagaan</w:t>
      </w:r>
      <w:proofErr w:type="spellEnd"/>
      <w:r w:rsidRPr="004A4635">
        <w:rPr>
          <w:bCs/>
          <w:sz w:val="20"/>
          <w:szCs w:val="20"/>
        </w:rPr>
        <w:t xml:space="preserve"> </w:t>
      </w:r>
      <w:proofErr w:type="spellStart"/>
      <w:r w:rsidRPr="004A4635">
        <w:rPr>
          <w:bCs/>
          <w:sz w:val="20"/>
          <w:szCs w:val="20"/>
        </w:rPr>
        <w:t>petugas</w:t>
      </w:r>
      <w:proofErr w:type="spellEnd"/>
      <w:r w:rsidRPr="004A4635">
        <w:rPr>
          <w:bCs/>
          <w:sz w:val="20"/>
          <w:szCs w:val="20"/>
        </w:rPr>
        <w:t xml:space="preserve"> </w:t>
      </w:r>
      <w:proofErr w:type="spellStart"/>
      <w:r w:rsidRPr="004A4635">
        <w:rPr>
          <w:bCs/>
          <w:sz w:val="20"/>
          <w:szCs w:val="20"/>
        </w:rPr>
        <w:t>menghadapi</w:t>
      </w:r>
      <w:proofErr w:type="spellEnd"/>
      <w:r w:rsidRPr="004A4635">
        <w:rPr>
          <w:bCs/>
          <w:sz w:val="20"/>
          <w:szCs w:val="20"/>
        </w:rPr>
        <w:t xml:space="preserve"> </w:t>
      </w:r>
      <w:proofErr w:type="spellStart"/>
      <w:r w:rsidRPr="004A4635">
        <w:rPr>
          <w:bCs/>
          <w:sz w:val="20"/>
          <w:szCs w:val="20"/>
        </w:rPr>
        <w:t>banjir</w:t>
      </w:r>
      <w:proofErr w:type="spellEnd"/>
      <w:r w:rsidRPr="004A4635">
        <w:rPr>
          <w:bCs/>
          <w:sz w:val="20"/>
          <w:szCs w:val="20"/>
        </w:rPr>
        <w:t xml:space="preserve"> </w:t>
      </w:r>
      <w:proofErr w:type="spellStart"/>
      <w:r w:rsidRPr="004A4635">
        <w:rPr>
          <w:bCs/>
          <w:sz w:val="20"/>
          <w:szCs w:val="20"/>
        </w:rPr>
        <w:t>dikategorikan</w:t>
      </w:r>
      <w:proofErr w:type="spellEnd"/>
      <w:r w:rsidRPr="004A4635">
        <w:rPr>
          <w:bCs/>
          <w:sz w:val="20"/>
          <w:szCs w:val="20"/>
        </w:rPr>
        <w:t xml:space="preserve"> </w:t>
      </w:r>
      <w:proofErr w:type="spellStart"/>
      <w:r w:rsidRPr="004A4635">
        <w:rPr>
          <w:bCs/>
          <w:sz w:val="20"/>
          <w:szCs w:val="20"/>
        </w:rPr>
        <w:t>sedang</w:t>
      </w:r>
      <w:proofErr w:type="spellEnd"/>
      <w:r w:rsidRPr="004A4635">
        <w:rPr>
          <w:bCs/>
          <w:sz w:val="20"/>
          <w:szCs w:val="20"/>
        </w:rPr>
        <w:t>.</w:t>
      </w:r>
    </w:p>
    <w:p w14:paraId="0948F5D0" w14:textId="77777777" w:rsidR="004A4635" w:rsidRPr="004A4635" w:rsidRDefault="004A4635" w:rsidP="004A4635">
      <w:pPr>
        <w:ind w:firstLine="567"/>
        <w:jc w:val="both"/>
        <w:rPr>
          <w:bCs/>
          <w:sz w:val="20"/>
          <w:szCs w:val="20"/>
        </w:rPr>
      </w:pPr>
    </w:p>
    <w:p w14:paraId="4F0AE5E2" w14:textId="77777777" w:rsidR="004A4635" w:rsidRPr="004A4635" w:rsidRDefault="004A4635" w:rsidP="004A4635">
      <w:pPr>
        <w:ind w:left="1418" w:hanging="1418"/>
        <w:jc w:val="both"/>
        <w:rPr>
          <w:b/>
          <w:iCs/>
          <w:sz w:val="20"/>
          <w:szCs w:val="20"/>
        </w:rPr>
      </w:pPr>
      <w:r w:rsidRPr="00EB525D">
        <w:rPr>
          <w:b/>
          <w:bCs/>
          <w:iCs/>
          <w:sz w:val="20"/>
          <w:szCs w:val="20"/>
        </w:rPr>
        <w:t xml:space="preserve">Kata </w:t>
      </w:r>
      <w:proofErr w:type="spellStart"/>
      <w:r w:rsidRPr="00EB525D">
        <w:rPr>
          <w:b/>
          <w:bCs/>
          <w:iCs/>
          <w:sz w:val="20"/>
          <w:szCs w:val="20"/>
        </w:rPr>
        <w:t>Kunci</w:t>
      </w:r>
      <w:proofErr w:type="spellEnd"/>
      <w:r w:rsidRPr="004A4635">
        <w:rPr>
          <w:iCs/>
          <w:sz w:val="20"/>
          <w:szCs w:val="20"/>
        </w:rPr>
        <w:t xml:space="preserve"> :</w:t>
      </w:r>
      <w:r w:rsidRPr="004A4635">
        <w:rPr>
          <w:b/>
          <w:iCs/>
          <w:sz w:val="20"/>
          <w:szCs w:val="20"/>
        </w:rPr>
        <w:t xml:space="preserve"> </w:t>
      </w:r>
      <w:proofErr w:type="spellStart"/>
      <w:r w:rsidRPr="00EB525D">
        <w:rPr>
          <w:bCs/>
          <w:iCs/>
          <w:sz w:val="20"/>
          <w:szCs w:val="20"/>
        </w:rPr>
        <w:t>Pengetahuan</w:t>
      </w:r>
      <w:proofErr w:type="spellEnd"/>
      <w:r w:rsidRPr="00EB525D">
        <w:rPr>
          <w:bCs/>
          <w:iCs/>
          <w:sz w:val="20"/>
          <w:szCs w:val="20"/>
        </w:rPr>
        <w:t xml:space="preserve">,  lama </w:t>
      </w:r>
      <w:proofErr w:type="spellStart"/>
      <w:r w:rsidRPr="00EB525D">
        <w:rPr>
          <w:bCs/>
          <w:iCs/>
          <w:sz w:val="20"/>
          <w:szCs w:val="20"/>
        </w:rPr>
        <w:t>bekerja</w:t>
      </w:r>
      <w:proofErr w:type="spellEnd"/>
      <w:r w:rsidRPr="00EB525D">
        <w:rPr>
          <w:bCs/>
          <w:iCs/>
          <w:sz w:val="20"/>
          <w:szCs w:val="20"/>
        </w:rPr>
        <w:t xml:space="preserve">, </w:t>
      </w:r>
      <w:proofErr w:type="spellStart"/>
      <w:r w:rsidRPr="00EB525D">
        <w:rPr>
          <w:bCs/>
          <w:iCs/>
          <w:sz w:val="20"/>
          <w:szCs w:val="20"/>
        </w:rPr>
        <w:t>Kesiapsiagaan</w:t>
      </w:r>
      <w:proofErr w:type="spellEnd"/>
      <w:r w:rsidRPr="00EB525D">
        <w:rPr>
          <w:bCs/>
          <w:iCs/>
          <w:sz w:val="20"/>
          <w:szCs w:val="20"/>
        </w:rPr>
        <w:t xml:space="preserve"> Tenaga Kesehatan</w:t>
      </w:r>
    </w:p>
    <w:p w14:paraId="7021E737" w14:textId="77777777" w:rsidR="00BF3097" w:rsidRPr="00BF3097" w:rsidRDefault="00BF3097" w:rsidP="00221865">
      <w:pPr>
        <w:autoSpaceDE w:val="0"/>
        <w:autoSpaceDN w:val="0"/>
        <w:adjustRightInd w:val="0"/>
        <w:jc w:val="both"/>
        <w:rPr>
          <w:b/>
          <w:sz w:val="20"/>
          <w:szCs w:val="20"/>
          <w:lang w:val="id-ID"/>
        </w:rPr>
      </w:pPr>
    </w:p>
    <w:p w14:paraId="5FB01A32" w14:textId="77777777" w:rsidR="00221865" w:rsidRDefault="00221865" w:rsidP="00221865">
      <w:pPr>
        <w:autoSpaceDE w:val="0"/>
        <w:autoSpaceDN w:val="0"/>
        <w:adjustRightInd w:val="0"/>
        <w:jc w:val="both"/>
        <w:rPr>
          <w:b/>
          <w:i/>
          <w:sz w:val="20"/>
          <w:szCs w:val="20"/>
          <w:lang w:val="id-ID"/>
        </w:rPr>
      </w:pPr>
    </w:p>
    <w:p w14:paraId="01E9DBB1" w14:textId="77777777" w:rsidR="00B32576" w:rsidRDefault="00B32576" w:rsidP="00221865">
      <w:pPr>
        <w:autoSpaceDE w:val="0"/>
        <w:autoSpaceDN w:val="0"/>
        <w:adjustRightInd w:val="0"/>
        <w:jc w:val="both"/>
        <w:rPr>
          <w:b/>
          <w:i/>
          <w:sz w:val="20"/>
          <w:szCs w:val="20"/>
          <w:lang w:val="id-ID"/>
        </w:rPr>
      </w:pPr>
    </w:p>
    <w:p w14:paraId="039DBB85" w14:textId="77777777" w:rsidR="00B32576" w:rsidRDefault="00B32576" w:rsidP="00221865">
      <w:pPr>
        <w:autoSpaceDE w:val="0"/>
        <w:autoSpaceDN w:val="0"/>
        <w:adjustRightInd w:val="0"/>
        <w:jc w:val="both"/>
        <w:rPr>
          <w:b/>
          <w:i/>
          <w:sz w:val="20"/>
          <w:szCs w:val="20"/>
          <w:lang w:val="id-ID"/>
        </w:rPr>
      </w:pPr>
    </w:p>
    <w:p w14:paraId="4DBE4327" w14:textId="77777777" w:rsidR="00EB525D" w:rsidRDefault="00EB525D" w:rsidP="00221865">
      <w:pPr>
        <w:autoSpaceDE w:val="0"/>
        <w:autoSpaceDN w:val="0"/>
        <w:adjustRightInd w:val="0"/>
        <w:jc w:val="both"/>
        <w:rPr>
          <w:b/>
          <w:i/>
          <w:sz w:val="20"/>
          <w:szCs w:val="20"/>
          <w:lang w:val="id-ID"/>
        </w:rPr>
      </w:pPr>
    </w:p>
    <w:p w14:paraId="35AD4871" w14:textId="77777777" w:rsidR="00EB525D" w:rsidRDefault="00EB525D" w:rsidP="00221865">
      <w:pPr>
        <w:autoSpaceDE w:val="0"/>
        <w:autoSpaceDN w:val="0"/>
        <w:adjustRightInd w:val="0"/>
        <w:jc w:val="both"/>
        <w:rPr>
          <w:b/>
          <w:i/>
          <w:sz w:val="20"/>
          <w:szCs w:val="20"/>
          <w:lang w:val="id-ID"/>
        </w:rPr>
      </w:pPr>
    </w:p>
    <w:p w14:paraId="2CEBC0BC" w14:textId="77777777" w:rsidR="00EB525D" w:rsidRDefault="00EB525D" w:rsidP="00221865">
      <w:pPr>
        <w:autoSpaceDE w:val="0"/>
        <w:autoSpaceDN w:val="0"/>
        <w:adjustRightInd w:val="0"/>
        <w:jc w:val="both"/>
        <w:rPr>
          <w:b/>
          <w:i/>
          <w:sz w:val="20"/>
          <w:szCs w:val="20"/>
          <w:lang w:val="id-ID"/>
        </w:rPr>
      </w:pPr>
    </w:p>
    <w:p w14:paraId="1D309282" w14:textId="77777777" w:rsidR="00EB525D" w:rsidRDefault="00EB525D" w:rsidP="00221865">
      <w:pPr>
        <w:autoSpaceDE w:val="0"/>
        <w:autoSpaceDN w:val="0"/>
        <w:adjustRightInd w:val="0"/>
        <w:jc w:val="both"/>
        <w:rPr>
          <w:b/>
          <w:i/>
          <w:sz w:val="20"/>
          <w:szCs w:val="20"/>
          <w:lang w:val="id-ID"/>
        </w:rPr>
      </w:pPr>
    </w:p>
    <w:p w14:paraId="73371070" w14:textId="77777777" w:rsidR="00EB525D" w:rsidRDefault="00EB525D" w:rsidP="00221865">
      <w:pPr>
        <w:autoSpaceDE w:val="0"/>
        <w:autoSpaceDN w:val="0"/>
        <w:adjustRightInd w:val="0"/>
        <w:jc w:val="both"/>
        <w:rPr>
          <w:b/>
          <w:i/>
          <w:sz w:val="20"/>
          <w:szCs w:val="20"/>
          <w:lang w:val="id-ID"/>
        </w:rPr>
      </w:pPr>
    </w:p>
    <w:p w14:paraId="552F82DB" w14:textId="77777777" w:rsidR="00B32576" w:rsidRPr="00221865" w:rsidRDefault="00B32576" w:rsidP="00221865">
      <w:pPr>
        <w:autoSpaceDE w:val="0"/>
        <w:autoSpaceDN w:val="0"/>
        <w:adjustRightInd w:val="0"/>
        <w:jc w:val="both"/>
        <w:rPr>
          <w:b/>
          <w:i/>
          <w:sz w:val="20"/>
          <w:szCs w:val="20"/>
          <w:lang w:val="id-ID"/>
        </w:rPr>
      </w:pPr>
    </w:p>
    <w:p w14:paraId="1ABBFC78" w14:textId="77777777" w:rsidR="009346CB" w:rsidRDefault="009346CB" w:rsidP="00221865">
      <w:pPr>
        <w:jc w:val="both"/>
        <w:rPr>
          <w:b/>
          <w:sz w:val="20"/>
          <w:szCs w:val="20"/>
        </w:rPr>
        <w:sectPr w:rsidR="009346CB" w:rsidSect="00A7074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pgNumType w:start="134"/>
          <w:cols w:space="286"/>
          <w:titlePg/>
          <w:docGrid w:linePitch="360"/>
        </w:sectPr>
      </w:pPr>
    </w:p>
    <w:p w14:paraId="38D147E2" w14:textId="77777777" w:rsidR="00024F56" w:rsidRPr="00A70741" w:rsidRDefault="00221865" w:rsidP="00024F56">
      <w:pPr>
        <w:jc w:val="both"/>
        <w:rPr>
          <w:b/>
          <w:sz w:val="22"/>
          <w:szCs w:val="22"/>
          <w:lang w:val="id-ID"/>
        </w:rPr>
      </w:pPr>
      <w:r w:rsidRPr="00A70741">
        <w:rPr>
          <w:b/>
          <w:sz w:val="22"/>
          <w:szCs w:val="22"/>
        </w:rPr>
        <w:lastRenderedPageBreak/>
        <w:t xml:space="preserve">PENDAHULUAN </w:t>
      </w:r>
    </w:p>
    <w:p w14:paraId="4FBF7D18" w14:textId="77777777" w:rsidR="00024F56" w:rsidRPr="00A70741" w:rsidRDefault="00024F56" w:rsidP="00024F56">
      <w:pPr>
        <w:jc w:val="both"/>
        <w:rPr>
          <w:b/>
          <w:sz w:val="22"/>
          <w:szCs w:val="22"/>
          <w:lang w:val="id-ID"/>
        </w:rPr>
      </w:pPr>
    </w:p>
    <w:p w14:paraId="002EF350" w14:textId="77777777" w:rsidR="00E50406" w:rsidRPr="00A70741" w:rsidRDefault="003970A1" w:rsidP="009C4570">
      <w:pPr>
        <w:pStyle w:val="ListParagraph"/>
        <w:spacing w:after="0" w:line="240" w:lineRule="auto"/>
        <w:ind w:left="0" w:firstLine="567"/>
        <w:jc w:val="both"/>
      </w:pPr>
      <w:r w:rsidRPr="00A70741">
        <w:rPr>
          <w:lang w:val="id-ID"/>
        </w:rPr>
        <w:t xml:space="preserve">Banjir merupakan jenis bencana alam yang paling sering terjadi dan terjadi ketika luapan air menenggelamkan daratan. Banjir dapat menyebabkan kerusakan yang meluas, mengakibatkan hilangnya nyawa dan kerusakan pada harta benda dan infrastruktur kesehatan masyarakat </w:t>
      </w:r>
      <w:r w:rsidR="00E50406" w:rsidRPr="00A70741">
        <w:rPr>
          <w:lang w:val="id-ID"/>
        </w:rPr>
        <w:fldChar w:fldCharType="begin" w:fldLock="1"/>
      </w:r>
      <w:r w:rsidR="00C10001" w:rsidRPr="00A70741">
        <w:rPr>
          <w:lang w:val="id-ID"/>
        </w:rPr>
        <w:instrText>ADDIN CSL_CITATION {"citationItems":[{"id":"ITEM-1","itemData":{"URL":"cent/topics/ adolescent_health/en/","accessed":{"date-parts":[["2021","11","20"]]},"author":[{"dropping-particle":"","family":"WHO","given":"","non-dropping-particle":"","parse-names":false,"suffix":""}],"id":"ITEM-1","issued":{"date-parts":[["2022"]]},"page":"http://www.searo.who.int/entity/child_adoles","title":"No TitleAdolescent Health And Development","type":"webpage"},"uris":["http://www.mendeley.com/documents/?uuid=17922c10-5a32-4a0c-a228-0414a75c7923"]}],"mendeley":{"formattedCitation":"(1)","plainTextFormattedCitation":"(1)","previouslyFormattedCitation":"(1)"},"properties":{"noteIndex":0},"schema":"https://github.com/citation-style-language/schema/raw/master/csl-citation.json"}</w:instrText>
      </w:r>
      <w:r w:rsidR="00E50406" w:rsidRPr="00A70741">
        <w:rPr>
          <w:lang w:val="id-ID"/>
        </w:rPr>
        <w:fldChar w:fldCharType="separate"/>
      </w:r>
      <w:r w:rsidR="009C4570" w:rsidRPr="00A70741">
        <w:rPr>
          <w:noProof/>
          <w:lang w:val="id-ID"/>
        </w:rPr>
        <w:t>(1)</w:t>
      </w:r>
      <w:r w:rsidR="00E50406" w:rsidRPr="00A70741">
        <w:rPr>
          <w:lang w:val="id-ID"/>
        </w:rPr>
        <w:fldChar w:fldCharType="end"/>
      </w:r>
      <w:r w:rsidR="00E50406" w:rsidRPr="00A70741">
        <w:t>.</w:t>
      </w:r>
    </w:p>
    <w:p w14:paraId="243905A0" w14:textId="77777777" w:rsidR="003970A1" w:rsidRPr="00A70741" w:rsidRDefault="00E50406" w:rsidP="009C4570">
      <w:pPr>
        <w:pStyle w:val="ListParagraph"/>
        <w:spacing w:after="0" w:line="240" w:lineRule="auto"/>
        <w:ind w:left="0" w:firstLine="567"/>
        <w:jc w:val="both"/>
      </w:pPr>
      <w:r w:rsidRPr="00A70741">
        <w:rPr>
          <w:lang w:val="id-ID"/>
        </w:rPr>
        <w:t xml:space="preserve"> </w:t>
      </w:r>
      <w:r w:rsidR="003970A1" w:rsidRPr="00A70741">
        <w:rPr>
          <w:lang w:val="id-ID"/>
        </w:rPr>
        <w:t xml:space="preserve">Menurut data yang dilansir oleh </w:t>
      </w:r>
      <w:r w:rsidR="003970A1" w:rsidRPr="00A70741">
        <w:rPr>
          <w:i/>
          <w:lang w:val="id-ID"/>
        </w:rPr>
        <w:t>Asian Disaster Reduction Center</w:t>
      </w:r>
      <w:r w:rsidR="003970A1" w:rsidRPr="00A70741">
        <w:rPr>
          <w:lang w:val="id-ID"/>
        </w:rPr>
        <w:t xml:space="preserve"> dalam  </w:t>
      </w:r>
      <w:r w:rsidR="003970A1" w:rsidRPr="00A70741">
        <w:rPr>
          <w:i/>
          <w:lang w:val="id-ID"/>
        </w:rPr>
        <w:t>Natural Disaster Data Book</w:t>
      </w:r>
      <w:r w:rsidR="003970A1" w:rsidRPr="00A70741">
        <w:rPr>
          <w:lang w:val="id-ID"/>
        </w:rPr>
        <w:t xml:space="preserve"> 2020, banjir dan badai menunjukkan jumlah tertinggi kejadian bencana alam pada tahun 2020. Bencana ini sebagian besar terjadi di Indonesia, Cina, Vietnam, India, Turki, Filipina, Iran, Afghanistan, dan </w:t>
      </w:r>
      <w:r w:rsidRPr="00A70741">
        <w:rPr>
          <w:lang w:val="id-ID"/>
        </w:rPr>
        <w:t>Pakistan</w:t>
      </w:r>
      <w:r w:rsidRPr="00A70741">
        <w:t>.</w:t>
      </w:r>
    </w:p>
    <w:p w14:paraId="3A99A27E" w14:textId="77777777" w:rsidR="003970A1" w:rsidRPr="00A70741" w:rsidRDefault="003970A1" w:rsidP="009C4570">
      <w:pPr>
        <w:pStyle w:val="ListParagraph"/>
        <w:spacing w:after="0" w:line="240" w:lineRule="auto"/>
        <w:ind w:left="0" w:firstLine="567"/>
        <w:jc w:val="both"/>
      </w:pPr>
      <w:r w:rsidRPr="00A70741">
        <w:t xml:space="preserve">Indonesia </w:t>
      </w:r>
      <w:proofErr w:type="spellStart"/>
      <w:r w:rsidRPr="00A70741">
        <w:t>merupakan</w:t>
      </w:r>
      <w:proofErr w:type="spellEnd"/>
      <w:r w:rsidRPr="00A70741">
        <w:t xml:space="preserve"> </w:t>
      </w:r>
      <w:proofErr w:type="spellStart"/>
      <w:r w:rsidRPr="00A70741">
        <w:t>daerah</w:t>
      </w:r>
      <w:proofErr w:type="spellEnd"/>
      <w:r w:rsidRPr="00A70741">
        <w:t xml:space="preserve"> yang </w:t>
      </w:r>
      <w:proofErr w:type="spellStart"/>
      <w:r w:rsidRPr="00A70741">
        <w:t>rawan</w:t>
      </w:r>
      <w:proofErr w:type="spellEnd"/>
      <w:r w:rsidRPr="00A70741">
        <w:t xml:space="preserve"> dan </w:t>
      </w:r>
      <w:proofErr w:type="spellStart"/>
      <w:r w:rsidRPr="00A70741">
        <w:t>berisiko</w:t>
      </w:r>
      <w:proofErr w:type="spellEnd"/>
      <w:r w:rsidRPr="00A70741">
        <w:t xml:space="preserve"> </w:t>
      </w:r>
      <w:proofErr w:type="spellStart"/>
      <w:r w:rsidRPr="00A70741">
        <w:t>tinggi</w:t>
      </w:r>
      <w:proofErr w:type="spellEnd"/>
      <w:r w:rsidRPr="00A70741">
        <w:t xml:space="preserve"> </w:t>
      </w:r>
      <w:proofErr w:type="spellStart"/>
      <w:r w:rsidRPr="00A70741">
        <w:t>terhadap</w:t>
      </w:r>
      <w:proofErr w:type="spellEnd"/>
      <w:r w:rsidRPr="00A70741">
        <w:t xml:space="preserve"> </w:t>
      </w:r>
      <w:proofErr w:type="spellStart"/>
      <w:r w:rsidRPr="00A70741">
        <w:t>bencana</w:t>
      </w:r>
      <w:proofErr w:type="spellEnd"/>
      <w:r w:rsidRPr="00A70741">
        <w:t xml:space="preserve">. </w:t>
      </w:r>
      <w:proofErr w:type="spellStart"/>
      <w:r w:rsidRPr="00A70741">
        <w:t>Tidak</w:t>
      </w:r>
      <w:proofErr w:type="spellEnd"/>
      <w:r w:rsidRPr="00A70741">
        <w:t xml:space="preserve"> </w:t>
      </w:r>
      <w:proofErr w:type="spellStart"/>
      <w:r w:rsidRPr="00A70741">
        <w:t>sedikit</w:t>
      </w:r>
      <w:proofErr w:type="spellEnd"/>
      <w:r w:rsidRPr="00A70741">
        <w:t xml:space="preserve"> </w:t>
      </w:r>
      <w:proofErr w:type="spellStart"/>
      <w:r w:rsidRPr="00A70741">
        <w:t>bencana</w:t>
      </w:r>
      <w:proofErr w:type="spellEnd"/>
      <w:r w:rsidRPr="00A70741">
        <w:t xml:space="preserve"> yang </w:t>
      </w:r>
      <w:proofErr w:type="spellStart"/>
      <w:r w:rsidRPr="00A70741">
        <w:t>datang</w:t>
      </w:r>
      <w:proofErr w:type="spellEnd"/>
      <w:r w:rsidRPr="00A70741">
        <w:t xml:space="preserve"> </w:t>
      </w:r>
      <w:proofErr w:type="spellStart"/>
      <w:r w:rsidRPr="00A70741">
        <w:t>secara</w:t>
      </w:r>
      <w:proofErr w:type="spellEnd"/>
      <w:r w:rsidRPr="00A70741">
        <w:t xml:space="preserve"> </w:t>
      </w:r>
      <w:proofErr w:type="spellStart"/>
      <w:r w:rsidRPr="00A70741">
        <w:t>periodik</w:t>
      </w:r>
      <w:proofErr w:type="spellEnd"/>
      <w:r w:rsidRPr="00A70741">
        <w:t xml:space="preserve">, </w:t>
      </w:r>
      <w:proofErr w:type="spellStart"/>
      <w:r w:rsidRPr="00A70741">
        <w:t>namun</w:t>
      </w:r>
      <w:proofErr w:type="spellEnd"/>
      <w:r w:rsidRPr="00A70741">
        <w:t xml:space="preserve"> negara </w:t>
      </w:r>
      <w:proofErr w:type="spellStart"/>
      <w:r w:rsidRPr="00A70741">
        <w:t>ini</w:t>
      </w:r>
      <w:proofErr w:type="spellEnd"/>
      <w:r w:rsidRPr="00A70741">
        <w:t xml:space="preserve"> </w:t>
      </w:r>
      <w:proofErr w:type="spellStart"/>
      <w:r w:rsidRPr="00A70741">
        <w:t>selalu</w:t>
      </w:r>
      <w:proofErr w:type="spellEnd"/>
      <w:r w:rsidRPr="00A70741">
        <w:t xml:space="preserve"> </w:t>
      </w:r>
      <w:proofErr w:type="spellStart"/>
      <w:r w:rsidRPr="00A70741">
        <w:t>tidak</w:t>
      </w:r>
      <w:proofErr w:type="spellEnd"/>
      <w:r w:rsidRPr="00A70741">
        <w:t xml:space="preserve"> </w:t>
      </w:r>
      <w:proofErr w:type="spellStart"/>
      <w:r w:rsidRPr="00A70741">
        <w:t>siap</w:t>
      </w:r>
      <w:proofErr w:type="spellEnd"/>
      <w:r w:rsidRPr="00A70741">
        <w:t xml:space="preserve"> </w:t>
      </w:r>
      <w:proofErr w:type="spellStart"/>
      <w:r w:rsidRPr="00A70741">
        <w:t>menghadapi</w:t>
      </w:r>
      <w:proofErr w:type="spellEnd"/>
      <w:r w:rsidRPr="00A70741">
        <w:t xml:space="preserve"> </w:t>
      </w:r>
      <w:proofErr w:type="spellStart"/>
      <w:r w:rsidRPr="00A70741">
        <w:t>bencana</w:t>
      </w:r>
      <w:proofErr w:type="spellEnd"/>
      <w:r w:rsidRPr="00A70741">
        <w:t xml:space="preserve">. </w:t>
      </w:r>
      <w:proofErr w:type="spellStart"/>
      <w:r w:rsidRPr="00A70741">
        <w:t>Bencana</w:t>
      </w:r>
      <w:proofErr w:type="spellEnd"/>
      <w:r w:rsidRPr="00A70741">
        <w:t xml:space="preserve"> </w:t>
      </w:r>
      <w:proofErr w:type="spellStart"/>
      <w:r w:rsidRPr="00A70741">
        <w:t>adalah</w:t>
      </w:r>
      <w:proofErr w:type="spellEnd"/>
      <w:r w:rsidRPr="00A70741">
        <w:t xml:space="preserve"> </w:t>
      </w:r>
      <w:proofErr w:type="spellStart"/>
      <w:r w:rsidRPr="00A70741">
        <w:t>rangkaian</w:t>
      </w:r>
      <w:proofErr w:type="spellEnd"/>
      <w:r w:rsidRPr="00A70741">
        <w:t xml:space="preserve"> </w:t>
      </w:r>
      <w:proofErr w:type="spellStart"/>
      <w:r w:rsidRPr="00A70741">
        <w:t>peristiwa</w:t>
      </w:r>
      <w:proofErr w:type="spellEnd"/>
      <w:r w:rsidRPr="00A70741">
        <w:t xml:space="preserve"> yang </w:t>
      </w:r>
      <w:proofErr w:type="spellStart"/>
      <w:r w:rsidRPr="00A70741">
        <w:t>mengancam</w:t>
      </w:r>
      <w:proofErr w:type="spellEnd"/>
      <w:r w:rsidRPr="00A70741">
        <w:t xml:space="preserve"> dan </w:t>
      </w:r>
      <w:proofErr w:type="spellStart"/>
      <w:r w:rsidRPr="00A70741">
        <w:t>menggangu</w:t>
      </w:r>
      <w:proofErr w:type="spellEnd"/>
      <w:r w:rsidRPr="00A70741">
        <w:t xml:space="preserve"> </w:t>
      </w:r>
      <w:proofErr w:type="spellStart"/>
      <w:r w:rsidRPr="00A70741">
        <w:t>kehidupan</w:t>
      </w:r>
      <w:proofErr w:type="spellEnd"/>
      <w:r w:rsidRPr="00A70741">
        <w:t xml:space="preserve"> yang </w:t>
      </w:r>
      <w:proofErr w:type="spellStart"/>
      <w:r w:rsidRPr="00A70741">
        <w:t>disebabkan</w:t>
      </w:r>
      <w:proofErr w:type="spellEnd"/>
      <w:r w:rsidRPr="00A70741">
        <w:t xml:space="preserve"> </w:t>
      </w:r>
      <w:proofErr w:type="spellStart"/>
      <w:r w:rsidRPr="00A70741">
        <w:t>baik</w:t>
      </w:r>
      <w:proofErr w:type="spellEnd"/>
      <w:r w:rsidRPr="00A70741">
        <w:t xml:space="preserve"> oleh </w:t>
      </w:r>
      <w:proofErr w:type="spellStart"/>
      <w:r w:rsidRPr="00A70741">
        <w:t>faktor</w:t>
      </w:r>
      <w:proofErr w:type="spellEnd"/>
      <w:r w:rsidRPr="00A70741">
        <w:t xml:space="preserve"> </w:t>
      </w:r>
      <w:proofErr w:type="spellStart"/>
      <w:r w:rsidRPr="00A70741">
        <w:t>alam</w:t>
      </w:r>
      <w:proofErr w:type="spellEnd"/>
      <w:r w:rsidRPr="00A70741">
        <w:t xml:space="preserve">, </w:t>
      </w:r>
      <w:proofErr w:type="spellStart"/>
      <w:r w:rsidRPr="00A70741">
        <w:t>faktor</w:t>
      </w:r>
      <w:proofErr w:type="spellEnd"/>
      <w:r w:rsidRPr="00A70741">
        <w:t xml:space="preserve"> non </w:t>
      </w:r>
      <w:proofErr w:type="spellStart"/>
      <w:r w:rsidRPr="00A70741">
        <w:t>alam</w:t>
      </w:r>
      <w:proofErr w:type="spellEnd"/>
      <w:r w:rsidRPr="00A70741">
        <w:t xml:space="preserve"> </w:t>
      </w:r>
      <w:proofErr w:type="spellStart"/>
      <w:r w:rsidRPr="00A70741">
        <w:t>maupun</w:t>
      </w:r>
      <w:proofErr w:type="spellEnd"/>
      <w:r w:rsidRPr="00A70741">
        <w:t xml:space="preserve"> </w:t>
      </w:r>
      <w:proofErr w:type="spellStart"/>
      <w:r w:rsidRPr="00A70741">
        <w:t>faktor</w:t>
      </w:r>
      <w:proofErr w:type="spellEnd"/>
      <w:r w:rsidRPr="00A70741">
        <w:t xml:space="preserve"> </w:t>
      </w:r>
      <w:proofErr w:type="spellStart"/>
      <w:r w:rsidRPr="00A70741">
        <w:t>manusia</w:t>
      </w:r>
      <w:proofErr w:type="spellEnd"/>
      <w:r w:rsidRPr="00A70741">
        <w:t xml:space="preserve"> </w:t>
      </w:r>
      <w:proofErr w:type="spellStart"/>
      <w:r w:rsidRPr="00A70741">
        <w:t>sehingga</w:t>
      </w:r>
      <w:proofErr w:type="spellEnd"/>
      <w:r w:rsidRPr="00A70741">
        <w:t xml:space="preserve"> </w:t>
      </w:r>
      <w:proofErr w:type="spellStart"/>
      <w:r w:rsidRPr="00A70741">
        <w:t>mengakibatkan</w:t>
      </w:r>
      <w:proofErr w:type="spellEnd"/>
      <w:r w:rsidRPr="00A70741">
        <w:t xml:space="preserve"> </w:t>
      </w:r>
      <w:proofErr w:type="spellStart"/>
      <w:r w:rsidRPr="00A70741">
        <w:t>timbulnya</w:t>
      </w:r>
      <w:proofErr w:type="spellEnd"/>
      <w:r w:rsidRPr="00A70741">
        <w:t xml:space="preserve"> korban </w:t>
      </w:r>
      <w:proofErr w:type="spellStart"/>
      <w:r w:rsidRPr="00A70741">
        <w:t>jiwa</w:t>
      </w:r>
      <w:proofErr w:type="spellEnd"/>
      <w:r w:rsidRPr="00A70741">
        <w:t xml:space="preserve"> </w:t>
      </w:r>
      <w:proofErr w:type="spellStart"/>
      <w:r w:rsidRPr="00A70741">
        <w:t>manusia</w:t>
      </w:r>
      <w:proofErr w:type="spellEnd"/>
      <w:r w:rsidRPr="00A70741">
        <w:t xml:space="preserve">, </w:t>
      </w:r>
      <w:proofErr w:type="spellStart"/>
      <w:r w:rsidRPr="00A70741">
        <w:t>kerusakan</w:t>
      </w:r>
      <w:proofErr w:type="spellEnd"/>
      <w:r w:rsidRPr="00A70741">
        <w:t xml:space="preserve"> </w:t>
      </w:r>
      <w:proofErr w:type="spellStart"/>
      <w:r w:rsidRPr="00A70741">
        <w:t>lingkungan</w:t>
      </w:r>
      <w:proofErr w:type="spellEnd"/>
      <w:r w:rsidRPr="00A70741">
        <w:t xml:space="preserve">, </w:t>
      </w:r>
      <w:proofErr w:type="spellStart"/>
      <w:r w:rsidRPr="00A70741">
        <w:t>kerugian</w:t>
      </w:r>
      <w:proofErr w:type="spellEnd"/>
      <w:r w:rsidRPr="00A70741">
        <w:t xml:space="preserve"> </w:t>
      </w:r>
      <w:proofErr w:type="spellStart"/>
      <w:r w:rsidRPr="00A70741">
        <w:t>harta</w:t>
      </w:r>
      <w:proofErr w:type="spellEnd"/>
      <w:r w:rsidRPr="00A70741">
        <w:t xml:space="preserve"> </w:t>
      </w:r>
      <w:proofErr w:type="spellStart"/>
      <w:r w:rsidRPr="00A70741">
        <w:t>benda</w:t>
      </w:r>
      <w:proofErr w:type="spellEnd"/>
      <w:r w:rsidRPr="00A70741">
        <w:t xml:space="preserve">, dan </w:t>
      </w:r>
      <w:proofErr w:type="spellStart"/>
      <w:r w:rsidRPr="00A70741">
        <w:t>dampak</w:t>
      </w:r>
      <w:proofErr w:type="spellEnd"/>
      <w:r w:rsidRPr="00A70741">
        <w:t xml:space="preserve"> </w:t>
      </w:r>
      <w:proofErr w:type="spellStart"/>
      <w:r w:rsidRPr="00A70741">
        <w:t>psikologis</w:t>
      </w:r>
      <w:proofErr w:type="spellEnd"/>
      <w:r w:rsidRPr="00A70741">
        <w:rPr>
          <w:lang w:val="id-ID"/>
        </w:rPr>
        <w:t xml:space="preserve"> </w:t>
      </w:r>
      <w:r w:rsidRPr="00A70741">
        <w:fldChar w:fldCharType="begin" w:fldLock="1"/>
      </w:r>
      <w:r w:rsidR="00C10001" w:rsidRPr="00A70741">
        <w:instrText>ADDIN CSL_CITATION {"citationItems":[{"id":"ITEM-1","itemData":{"DOI":"10.58185/j-mestahat.v1i2.75","abstract":"Coronavirus Disease 2019 telah dinyatakan oleh WHO sebagai pandemic dan Indonesia telah menyatakan COVID-19 sebagai bencana non alam berupa wabah penyakit yang wajib dilakukan upaya penanggulangan sehingga tidak terjadi peningkatan kasus. Covi-19 dapat menyebar antar manusia, yaitu kontak langsung dengan orang yang terinfeksi (menyentuh dan berjabat tangan) atau melalui droplet orang yang terinfeksi pada saat batuk atau bersin, dan menyentuh mulut, hidung dan mata sebelum mencuci tangan. Pentingnya fasilitas pelayanan kesehatan saat kejadian bencana, dan hal ini merupakan bagian dari pengurangan risiko bencana di sektor kesehatan, dengan mempromosikan the goal of hospitals safe from disasters. Sebuah RS akan mampu mencapai hal tersebut ketika telah memiliki rencana penanggulangan bencana dan mampu memberikan respon tanggap darurat yang efektif dan efisien. Tujuan penelitian ini faktor-faktor yang berhubungan dengan kesiapsiagaan menghadapi bencana di Rumah Sakit Umum Latersia Binjai. Jenis penelitian ini adalah survei analitik kuantitatif dengan menggunakan desain studi cross sectional study. Jumlah populasi sebanyak 87 responden dan sampel menggunakan total populasi yaitu sebanyak 87 responden. Data yang digunakan dengan menggunakan data primer dan sekunder. Analisa data menggunakan bivariat dan multivariat. Hasil penelitian diperoleh dengan menggunakan uji chi square, ada hubungan pengetahuan terhadap kesiapan Rumah Sakit Umum Latersia menhgadapi covid-19 dengan nilai p=0.011, ada hubungan sikap terhadap kesiapan Rumah Sakit Umum Latersia menhgadapi covid-19 dengan nilai p=0.032, ada hubungan fasilitas sarana prasarana terhadap kesiapan Rumah Sakit Umum Latersia menhgadapi covid-19 dengan nilai p=0.008. Disarankan kepada Rumah Sakit untuk mempersiapkan APD dan menambah fasilitas lainnya terkait penangulangan yang dibutuhkan untuk penangan Covid-19 sehingga tidak ada yang akan tertular dari pasien ke tenaga kesehatan dan sebaliknya, selain itu meningkatkan pengetahuan dan sikap dari pegawai dengan melakukan seminar dan pelatihan sehingga pegawai Rumah Sakit Umum latersia mengetahui pencegahan covid-19.","author":[{"dropping-particle":"","family":"Sihombing","given":"Rosmalasari","non-dropping-particle":"","parse-names":false,"suffix":""},{"dropping-particle":"","family":"Nabban","given":"Donal","non-dropping-particle":"","parse-names":false,"suffix":""},{"dropping-particle":"","family":"Sihombing","given":"Vierto Irennius Girsang","non-dropping-particle":"","parse-names":false,"suffix":""},{"dropping-particle":"","family":"Sihombing","given":"Fikarwin Zuska","non-dropping-particle":"","parse-names":false,"suffix":""},{"dropping-particle":"","family":"Sitorus","given":"Mido Ester","non-dropping-particle":"","parse-names":false,"suffix":""}],"container-title":"Jurnal Semesta Sehat (J-Mestahat)","id":"ITEM-1","issue":"2","issued":{"date-parts":[["2022"]]},"page":"53-67","title":"Faktor-faktor yang Berhubungan dengan Kesiapsiagaan Tenaga Kesehatan Menghadapi COVID-19 di Rumah Sakit Umum Latersia Binjai Tahun 2020","type":"article-journal","volume":"1"},"uris":["http://www.mendeley.com/documents/?uuid=605434ea-3000-40f5-85fd-3c34b6b5b5f0","http://www.mendeley.com/documents/?uuid=5e45cd34-d889-4bef-a2c1-3b4c4f35eb34"]}],"mendeley":{"formattedCitation":"(2)","plainTextFormattedCitation":"(2)","previouslyFormattedCitation":"(2)"},"properties":{"noteIndex":0},"schema":"https://github.com/citation-style-language/schema/raw/master/csl-citation.json"}</w:instrText>
      </w:r>
      <w:r w:rsidRPr="00A70741">
        <w:fldChar w:fldCharType="separate"/>
      </w:r>
      <w:r w:rsidR="009C4570" w:rsidRPr="00A70741">
        <w:rPr>
          <w:noProof/>
        </w:rPr>
        <w:t>(2)</w:t>
      </w:r>
      <w:r w:rsidRPr="00A70741">
        <w:fldChar w:fldCharType="end"/>
      </w:r>
      <w:r w:rsidRPr="00A70741">
        <w:t>.</w:t>
      </w:r>
    </w:p>
    <w:p w14:paraId="32FB9C0F" w14:textId="77777777" w:rsidR="003970A1" w:rsidRPr="00A70741" w:rsidRDefault="003970A1" w:rsidP="009C4570">
      <w:pPr>
        <w:pStyle w:val="ListParagraph"/>
        <w:spacing w:after="0" w:line="240" w:lineRule="auto"/>
        <w:ind w:left="0" w:firstLine="567"/>
        <w:jc w:val="both"/>
      </w:pPr>
      <w:proofErr w:type="spellStart"/>
      <w:r w:rsidRPr="00A70741">
        <w:t>Kejadian</w:t>
      </w:r>
      <w:proofErr w:type="spellEnd"/>
      <w:r w:rsidRPr="00A70741">
        <w:t xml:space="preserve"> </w:t>
      </w:r>
      <w:proofErr w:type="spellStart"/>
      <w:r w:rsidRPr="00A70741">
        <w:t>bencana</w:t>
      </w:r>
      <w:proofErr w:type="spellEnd"/>
      <w:r w:rsidRPr="00A70741">
        <w:t xml:space="preserve"> di Indonesia </w:t>
      </w:r>
      <w:proofErr w:type="spellStart"/>
      <w:r w:rsidRPr="00A70741">
        <w:t>intensitasnya</w:t>
      </w:r>
      <w:proofErr w:type="spellEnd"/>
      <w:r w:rsidRPr="00A70741">
        <w:t xml:space="preserve"> </w:t>
      </w:r>
      <w:proofErr w:type="spellStart"/>
      <w:r w:rsidRPr="00A70741">
        <w:t>atau</w:t>
      </w:r>
      <w:proofErr w:type="spellEnd"/>
      <w:r w:rsidRPr="00A70741">
        <w:t xml:space="preserve"> volume </w:t>
      </w:r>
      <w:proofErr w:type="spellStart"/>
      <w:r w:rsidRPr="00A70741">
        <w:t>kejadiannya</w:t>
      </w:r>
      <w:proofErr w:type="spellEnd"/>
      <w:r w:rsidRPr="00A70741">
        <w:t xml:space="preserve"> </w:t>
      </w:r>
      <w:proofErr w:type="spellStart"/>
      <w:r w:rsidRPr="00A70741">
        <w:t>dapat</w:t>
      </w:r>
      <w:proofErr w:type="spellEnd"/>
      <w:r w:rsidRPr="00A70741">
        <w:t xml:space="preserve"> </w:t>
      </w:r>
      <w:proofErr w:type="spellStart"/>
      <w:r w:rsidRPr="00A70741">
        <w:t>mencapai</w:t>
      </w:r>
      <w:proofErr w:type="spellEnd"/>
      <w:r w:rsidRPr="00A70741">
        <w:t xml:space="preserve"> </w:t>
      </w:r>
      <w:proofErr w:type="spellStart"/>
      <w:r w:rsidRPr="00A70741">
        <w:t>lebih</w:t>
      </w:r>
      <w:proofErr w:type="spellEnd"/>
      <w:r w:rsidRPr="00A70741">
        <w:t xml:space="preserve"> </w:t>
      </w:r>
      <w:proofErr w:type="spellStart"/>
      <w:r w:rsidRPr="00A70741">
        <w:t>dari</w:t>
      </w:r>
      <w:proofErr w:type="spellEnd"/>
      <w:r w:rsidRPr="00A70741">
        <w:t xml:space="preserve"> 1.000 kali </w:t>
      </w:r>
      <w:proofErr w:type="spellStart"/>
      <w:r w:rsidRPr="00A70741">
        <w:t>dalam</w:t>
      </w:r>
      <w:proofErr w:type="spellEnd"/>
      <w:r w:rsidRPr="00A70741">
        <w:t xml:space="preserve"> </w:t>
      </w:r>
      <w:proofErr w:type="spellStart"/>
      <w:r w:rsidRPr="00A70741">
        <w:t>setahun</w:t>
      </w:r>
      <w:proofErr w:type="spellEnd"/>
      <w:r w:rsidRPr="00A70741">
        <w:t xml:space="preserve"> </w:t>
      </w:r>
      <w:proofErr w:type="spellStart"/>
      <w:r w:rsidRPr="00A70741">
        <w:t>atau</w:t>
      </w:r>
      <w:proofErr w:type="spellEnd"/>
      <w:r w:rsidRPr="00A70741">
        <w:t xml:space="preserve"> </w:t>
      </w:r>
      <w:proofErr w:type="spellStart"/>
      <w:r w:rsidRPr="00A70741">
        <w:t>mencapai</w:t>
      </w:r>
      <w:proofErr w:type="spellEnd"/>
      <w:r w:rsidRPr="00A70741">
        <w:t xml:space="preserve"> 3 kali </w:t>
      </w:r>
      <w:proofErr w:type="spellStart"/>
      <w:r w:rsidRPr="00A70741">
        <w:t>dalam</w:t>
      </w:r>
      <w:proofErr w:type="spellEnd"/>
      <w:r w:rsidRPr="00A70741">
        <w:t xml:space="preserve"> </w:t>
      </w:r>
      <w:proofErr w:type="spellStart"/>
      <w:r w:rsidRPr="00A70741">
        <w:t>sehari</w:t>
      </w:r>
      <w:proofErr w:type="spellEnd"/>
      <w:r w:rsidRPr="00A70741">
        <w:t xml:space="preserve"> </w:t>
      </w:r>
      <w:r w:rsidRPr="00A70741">
        <w:fldChar w:fldCharType="begin" w:fldLock="1"/>
      </w:r>
      <w:r w:rsidR="00C10001" w:rsidRPr="00A70741">
        <w:instrText>ADDIN CSL_CITATION {"citationItems":[{"id":"ITEM-1","itemData":{"DOI":"10.25077/jka.v8i2.1010","ISSN":"2301-7406","abstract":"Ada lebih dari sepertiga kasus kematian ibu terjadi ditengah bencana, salah satu penyebabnya adalah kurangnya peralatan dan personel yang berkualifikasi dalam sistim perawatan kesehatan. Tujuan penelitian ini adalah menentukan faktor-faktor yang berhubungan dengan kesiapsiagaan bidan dalam menghadapi bencana Gempa dan Tsunami di puskesmas kota Padang tahun 2018. Jenis penelitian adalah analitik dengan desain cross sectional yang dilakukan di puskesmas; Lubuk Buaya, Ulak Karang, Air Tawar, Padang Pasir, Seberang Padang dan Pemancungan pada bulan Oktober sampai November 2018 terhadap 48 orang bidan yang bekerja di puskesmas dengan menggunakan teknik proportional random sampling. Data dikumpulkan dengan wawancara menggunakan kuesioner. Analisis bivariat menggunakan uji Chi-square dan analisis multivariat menggunakan uji regresi logistik ganda. Hasil penelitian ini diperoleh bahwa kesiapsiagaan bidan adalah siap 47,9 % dan kurang siap 52,1%. Bidan memiliki sikap positif 58,3% dan negatif 41,7%. Bidan tidak pernah mengikuti pelatihan 54,2% dan pernah pelatihan 45,8%. Faktor yang berhubungan dengan kesiapsiagaan bidan dalam menghadapi bencana antara lain tingkat pengetahuan (p=0,001), Sikap (p=0,017), pelatihan (p=0,04). Simpulan penelitian ini adalah terdapat hubungan tingkat pengetahuan, sikap dan pelatihan dengan kesiapsiagaan bencana. Faktor yang paling dominan terhadap kesiapsiagaan bencana adalah pelatihan.","author":[{"dropping-particle":"","family":"Hesti","given":"Novria","non-dropping-particle":"","parse-names":false,"suffix":""},{"dropping-particle":"","family":"Yetti","given":"Husna","non-dropping-particle":"","parse-names":false,"suffix":""},{"dropping-particle":"","family":"Erwani","given":"Erwani","non-dropping-particle":"","parse-names":false,"suffix":""}],"container-title":"Jurnal Kesehatan Andalas","id":"ITEM-1","issue":"2","issued":{"date-parts":[["2019"]]},"page":"338","title":"Faktor-Faktor yang berhubungan dengan Kesiapsiagaan Bidan dalam Menghadapi Bencana Gempa dan Tsunami di Puskesmas Kota Padang","type":"article-journal","volume":"8"},"uris":["http://www.mendeley.com/documents/?uuid=5696499b-eab4-430e-bd76-9f47d434c177"]}],"mendeley":{"formattedCitation":"(3)","plainTextFormattedCitation":"(3)","previouslyFormattedCitation":"(3)"},"properties":{"noteIndex":0},"schema":"https://github.com/citation-style-language/schema/raw/master/csl-citation.json"}</w:instrText>
      </w:r>
      <w:r w:rsidRPr="00A70741">
        <w:fldChar w:fldCharType="separate"/>
      </w:r>
      <w:r w:rsidR="009C4570" w:rsidRPr="00A70741">
        <w:rPr>
          <w:noProof/>
        </w:rPr>
        <w:t>(3)</w:t>
      </w:r>
      <w:r w:rsidRPr="00A70741">
        <w:fldChar w:fldCharType="end"/>
      </w:r>
      <w:r w:rsidRPr="00A70741">
        <w:t xml:space="preserve">. Hal </w:t>
      </w:r>
      <w:proofErr w:type="spellStart"/>
      <w:r w:rsidRPr="00A70741">
        <w:t>ini</w:t>
      </w:r>
      <w:proofErr w:type="spellEnd"/>
      <w:r w:rsidRPr="00A70741">
        <w:t xml:space="preserve"> </w:t>
      </w:r>
      <w:proofErr w:type="spellStart"/>
      <w:r w:rsidRPr="00A70741">
        <w:t>harus</w:t>
      </w:r>
      <w:proofErr w:type="spellEnd"/>
      <w:r w:rsidRPr="00A70741">
        <w:t xml:space="preserve"> </w:t>
      </w:r>
      <w:proofErr w:type="spellStart"/>
      <w:r w:rsidRPr="00A70741">
        <w:t>disikapi</w:t>
      </w:r>
      <w:proofErr w:type="spellEnd"/>
      <w:r w:rsidRPr="00A70741">
        <w:t xml:space="preserve"> </w:t>
      </w:r>
      <w:proofErr w:type="spellStart"/>
      <w:r w:rsidRPr="00A70741">
        <w:t>dengan</w:t>
      </w:r>
      <w:proofErr w:type="spellEnd"/>
      <w:r w:rsidRPr="00A70741">
        <w:t xml:space="preserve"> </w:t>
      </w:r>
      <w:proofErr w:type="spellStart"/>
      <w:r w:rsidRPr="00A70741">
        <w:t>bijak</w:t>
      </w:r>
      <w:proofErr w:type="spellEnd"/>
      <w:r w:rsidRPr="00A70741">
        <w:t xml:space="preserve">, </w:t>
      </w:r>
      <w:proofErr w:type="spellStart"/>
      <w:r w:rsidRPr="00A70741">
        <w:t>pengalaman</w:t>
      </w:r>
      <w:proofErr w:type="spellEnd"/>
      <w:r w:rsidRPr="00A70741">
        <w:t xml:space="preserve"> </w:t>
      </w:r>
      <w:proofErr w:type="spellStart"/>
      <w:r w:rsidRPr="00A70741">
        <w:t>bencana</w:t>
      </w:r>
      <w:proofErr w:type="spellEnd"/>
      <w:r w:rsidRPr="00A70741">
        <w:t xml:space="preserve"> </w:t>
      </w:r>
      <w:proofErr w:type="spellStart"/>
      <w:r w:rsidRPr="00A70741">
        <w:t>selama</w:t>
      </w:r>
      <w:proofErr w:type="spellEnd"/>
      <w:r w:rsidRPr="00A70741">
        <w:t xml:space="preserve"> </w:t>
      </w:r>
      <w:proofErr w:type="spellStart"/>
      <w:r w:rsidRPr="00A70741">
        <w:t>ini</w:t>
      </w:r>
      <w:proofErr w:type="spellEnd"/>
      <w:r w:rsidRPr="00A70741">
        <w:t xml:space="preserve"> </w:t>
      </w:r>
      <w:proofErr w:type="spellStart"/>
      <w:r w:rsidRPr="00A70741">
        <w:t>belum</w:t>
      </w:r>
      <w:proofErr w:type="spellEnd"/>
      <w:r w:rsidRPr="00A70741">
        <w:t xml:space="preserve"> </w:t>
      </w:r>
      <w:proofErr w:type="spellStart"/>
      <w:r w:rsidRPr="00A70741">
        <w:t>berjalan</w:t>
      </w:r>
      <w:proofErr w:type="spellEnd"/>
      <w:r w:rsidRPr="00A70741">
        <w:t xml:space="preserve"> </w:t>
      </w:r>
      <w:proofErr w:type="spellStart"/>
      <w:r w:rsidRPr="00A70741">
        <w:t>dengan</w:t>
      </w:r>
      <w:proofErr w:type="spellEnd"/>
      <w:r w:rsidRPr="00A70741">
        <w:t xml:space="preserve"> </w:t>
      </w:r>
      <w:proofErr w:type="spellStart"/>
      <w:r w:rsidRPr="00A70741">
        <w:t>baik</w:t>
      </w:r>
      <w:proofErr w:type="spellEnd"/>
      <w:r w:rsidRPr="00A70741">
        <w:t xml:space="preserve">. </w:t>
      </w:r>
      <w:proofErr w:type="spellStart"/>
      <w:r w:rsidRPr="00A70741">
        <w:t>Pemerintah</w:t>
      </w:r>
      <w:proofErr w:type="spellEnd"/>
      <w:r w:rsidRPr="00A70741">
        <w:t xml:space="preserve"> dan </w:t>
      </w:r>
      <w:proofErr w:type="spellStart"/>
      <w:r w:rsidRPr="00A70741">
        <w:t>masyarakat</w:t>
      </w:r>
      <w:proofErr w:type="spellEnd"/>
      <w:r w:rsidRPr="00A70741">
        <w:t xml:space="preserve"> </w:t>
      </w:r>
      <w:proofErr w:type="spellStart"/>
      <w:r w:rsidRPr="00A70741">
        <w:t>terbukti</w:t>
      </w:r>
      <w:proofErr w:type="spellEnd"/>
      <w:r w:rsidRPr="00A70741">
        <w:t xml:space="preserve"> </w:t>
      </w:r>
      <w:proofErr w:type="spellStart"/>
      <w:r w:rsidRPr="00A70741">
        <w:t>kurang</w:t>
      </w:r>
      <w:proofErr w:type="spellEnd"/>
      <w:r w:rsidRPr="00A70741">
        <w:t xml:space="preserve"> </w:t>
      </w:r>
      <w:proofErr w:type="spellStart"/>
      <w:r w:rsidRPr="00A70741">
        <w:t>begitu</w:t>
      </w:r>
      <w:proofErr w:type="spellEnd"/>
      <w:r w:rsidRPr="00A70741">
        <w:t xml:space="preserve"> </w:t>
      </w:r>
      <w:proofErr w:type="spellStart"/>
      <w:r w:rsidRPr="00A70741">
        <w:t>mampu</w:t>
      </w:r>
      <w:proofErr w:type="spellEnd"/>
      <w:r w:rsidRPr="00A70741">
        <w:t xml:space="preserve"> </w:t>
      </w:r>
      <w:proofErr w:type="spellStart"/>
      <w:r w:rsidRPr="00A70741">
        <w:t>untuk</w:t>
      </w:r>
      <w:proofErr w:type="spellEnd"/>
      <w:r w:rsidRPr="00A70741">
        <w:t xml:space="preserve"> </w:t>
      </w:r>
      <w:proofErr w:type="spellStart"/>
      <w:r w:rsidRPr="00A70741">
        <w:t>mengatasi</w:t>
      </w:r>
      <w:proofErr w:type="spellEnd"/>
      <w:r w:rsidRPr="00A70741">
        <w:t xml:space="preserve"> </w:t>
      </w:r>
      <w:proofErr w:type="spellStart"/>
      <w:r w:rsidRPr="00A70741">
        <w:t>masalah-masalah</w:t>
      </w:r>
      <w:proofErr w:type="spellEnd"/>
      <w:r w:rsidRPr="00A70741">
        <w:t xml:space="preserve"> </w:t>
      </w:r>
      <w:proofErr w:type="spellStart"/>
      <w:r w:rsidRPr="00A70741">
        <w:t>darurat</w:t>
      </w:r>
      <w:proofErr w:type="spellEnd"/>
      <w:r w:rsidRPr="00A70741">
        <w:t xml:space="preserve"> </w:t>
      </w:r>
      <w:proofErr w:type="spellStart"/>
      <w:r w:rsidRPr="00A70741">
        <w:t>keadaan</w:t>
      </w:r>
      <w:proofErr w:type="spellEnd"/>
      <w:r w:rsidRPr="00A70741">
        <w:t xml:space="preserve"> </w:t>
      </w:r>
      <w:proofErr w:type="spellStart"/>
      <w:r w:rsidRPr="00A70741">
        <w:t>ini</w:t>
      </w:r>
      <w:proofErr w:type="spellEnd"/>
      <w:r w:rsidRPr="00A70741">
        <w:t xml:space="preserve"> </w:t>
      </w:r>
      <w:proofErr w:type="spellStart"/>
      <w:r w:rsidRPr="00A70741">
        <w:t>perlu</w:t>
      </w:r>
      <w:proofErr w:type="spellEnd"/>
      <w:r w:rsidRPr="00A70741">
        <w:t xml:space="preserve"> di </w:t>
      </w:r>
      <w:proofErr w:type="spellStart"/>
      <w:r w:rsidRPr="00A70741">
        <w:t>perhatikan</w:t>
      </w:r>
      <w:proofErr w:type="spellEnd"/>
      <w:r w:rsidRPr="00A70741">
        <w:t xml:space="preserve"> </w:t>
      </w:r>
      <w:proofErr w:type="spellStart"/>
      <w:r w:rsidRPr="00A70741">
        <w:t>yaitu</w:t>
      </w:r>
      <w:proofErr w:type="spellEnd"/>
      <w:r w:rsidRPr="00A70741">
        <w:t xml:space="preserve"> </w:t>
      </w:r>
      <w:proofErr w:type="spellStart"/>
      <w:r w:rsidRPr="00A70741">
        <w:t>dengan</w:t>
      </w:r>
      <w:proofErr w:type="spellEnd"/>
      <w:r w:rsidRPr="00A70741">
        <w:t xml:space="preserve"> </w:t>
      </w:r>
      <w:proofErr w:type="spellStart"/>
      <w:r w:rsidRPr="00A70741">
        <w:t>upaya</w:t>
      </w:r>
      <w:proofErr w:type="spellEnd"/>
      <w:r w:rsidRPr="00A70741">
        <w:t xml:space="preserve"> </w:t>
      </w:r>
      <w:proofErr w:type="spellStart"/>
      <w:r w:rsidRPr="00A70741">
        <w:t>melakukan</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w:t>
      </w:r>
      <w:proofErr w:type="spellStart"/>
      <w:r w:rsidRPr="00A70741">
        <w:t>baik</w:t>
      </w:r>
      <w:proofErr w:type="spellEnd"/>
      <w:r w:rsidRPr="00A70741">
        <w:t xml:space="preserve"> oleh </w:t>
      </w:r>
      <w:proofErr w:type="spellStart"/>
      <w:r w:rsidRPr="00A70741">
        <w:t>masyarakat</w:t>
      </w:r>
      <w:proofErr w:type="spellEnd"/>
      <w:r w:rsidRPr="00A70741">
        <w:t xml:space="preserve">, </w:t>
      </w:r>
      <w:proofErr w:type="spellStart"/>
      <w:r w:rsidRPr="00A70741">
        <w:t>pemerintah</w:t>
      </w:r>
      <w:proofErr w:type="spellEnd"/>
      <w:r w:rsidRPr="00A70741">
        <w:t xml:space="preserve"> </w:t>
      </w:r>
      <w:proofErr w:type="spellStart"/>
      <w:r w:rsidRPr="00A70741">
        <w:t>maupun</w:t>
      </w:r>
      <w:proofErr w:type="spellEnd"/>
      <w:r w:rsidRPr="00A70741">
        <w:t xml:space="preserve"> </w:t>
      </w:r>
      <w:proofErr w:type="spellStart"/>
      <w:r w:rsidRPr="00A70741">
        <w:t>kelompok</w:t>
      </w:r>
      <w:proofErr w:type="spellEnd"/>
      <w:r w:rsidRPr="00A70741">
        <w:t xml:space="preserve"> </w:t>
      </w:r>
      <w:proofErr w:type="spellStart"/>
      <w:r w:rsidRPr="00A70741">
        <w:t>profesi</w:t>
      </w:r>
      <w:proofErr w:type="spellEnd"/>
      <w:r w:rsidRPr="00A70741">
        <w:t xml:space="preserve"> </w:t>
      </w:r>
      <w:r w:rsidRPr="00A70741">
        <w:fldChar w:fldCharType="begin" w:fldLock="1"/>
      </w:r>
      <w:r w:rsidR="00C10001" w:rsidRPr="00A70741">
        <w:instrText>ADDIN CSL_CITATION {"citationItems":[{"id":"ITEM-1","itemData":{"abstract":"Pendahuluan : Bencana merupakan suatu proses alam atau bukan alam yang menyebabkan korban jiwa, harta dan mengganggu tatanan kehidupan. Korban jiwa mencapai 1.481 orang akibat bencana. Tanah longsor merupakan bencana alam geologi yang diakibatkan oleh gejala alam dan tindakan manusia dalam mengelola lahan. Manajemen bencana perlu dilakukan dan dipahami oleh semua kalangan meliputi pemerintah, masyarakat dan tenaga kesehatan. Manajemen bencana terdiri dari Pra Bencana, Saat Bencana dan Pasca Bencana. Mitigasi merupakan bagian dari pra bencana yang memiliki peran dalam pengurangan resiko bencana, mencegah dan mengurangi jumlah korban ketika bencana terjadi. Metode : Penelitian ini merupakan penelitian kuantitatif analitik observasional yang dilakukan terhadap 48 responden yaitu warga masyarakat Desa Sampang Kecamatan Sempor Kabupaten Kebumen, dengan menggunakan teknik total sampel. Hasil dan diskusi : didapatkan umur responden sebagian besar 26-35 tahun (37.5%), jenis kelamin perempuan (64.6%), pendidikan lulus SMP (45.8%), pekerjaan petani (54.2%) dan tingkat pengetahuan kategori baik (47.9%). Hasil uji korelasi menggunakan koefisien kontingensi menunjukkan bahwa ada hubungan antara umur (p=0.001), pendidikan (p=0.008) dan pekerjaan (p=0.000) terhadap tingkat pengetahuan. Hasil uji regresi logistik didapatkan umur (RR=3.224) merupakan faktor dominan yang mempengaruhi tingkat pengetahuan warga masyarakat tentang mitigasi bencana alam tanah longsor. Oleh karena itu, perlu adanya sosialisasi terkait mitigasi bencana dan peran masyarakat untuk meningkatkan manajemen bencana","author":[{"dropping-particle":"","family":"Putra","given":"Agina Widyaswara Suwaryo","non-dropping-particle":"","parse-names":false,"suffix":""},{"dropping-particle":"","family":"Podo","given":"Yuwono","non-dropping-particle":"","parse-names":false,"suffix":""}],"container-title":"Urecol 6th","id":"ITEM-1","issued":{"date-parts":[["2017"]]},"page":"305-314","title":"Faktor-faktor yang mempengaruhi tingkat pengetahuan masyarakat dalam mitigasi bencana alam tanah longsor","type":"article-journal"},"uris":["http://www.mendeley.com/documents/?uuid=3796ca0e-82b7-4f18-a18f-57a9611e44f4","http://www.mendeley.com/documents/?uuid=5b797848-0935-413d-a53b-531c5f192923"]}],"mendeley":{"formattedCitation":"(4)","plainTextFormattedCitation":"(4)","previouslyFormattedCitation":"(4)"},"properties":{"noteIndex":0},"schema":"https://github.com/citation-style-language/schema/raw/master/csl-citation.json"}</w:instrText>
      </w:r>
      <w:r w:rsidRPr="00A70741">
        <w:fldChar w:fldCharType="separate"/>
      </w:r>
      <w:r w:rsidR="009C4570" w:rsidRPr="00A70741">
        <w:rPr>
          <w:noProof/>
        </w:rPr>
        <w:t>(4)</w:t>
      </w:r>
      <w:r w:rsidRPr="00A70741">
        <w:fldChar w:fldCharType="end"/>
      </w:r>
      <w:r w:rsidRPr="00A70741">
        <w:t>.</w:t>
      </w:r>
    </w:p>
    <w:p w14:paraId="799EAE95" w14:textId="77777777" w:rsidR="003970A1" w:rsidRPr="00A70741" w:rsidRDefault="003970A1" w:rsidP="009C4570">
      <w:pPr>
        <w:pStyle w:val="ListParagraph"/>
        <w:spacing w:after="0" w:line="240" w:lineRule="auto"/>
        <w:ind w:left="0" w:firstLine="567"/>
        <w:jc w:val="both"/>
      </w:pPr>
      <w:proofErr w:type="spellStart"/>
      <w:r w:rsidRPr="00A70741">
        <w:t>Bencana</w:t>
      </w:r>
      <w:proofErr w:type="spellEnd"/>
      <w:r w:rsidRPr="00A70741">
        <w:t xml:space="preserve"> </w:t>
      </w:r>
      <w:proofErr w:type="spellStart"/>
      <w:r w:rsidRPr="00A70741">
        <w:t>alam</w:t>
      </w:r>
      <w:proofErr w:type="spellEnd"/>
      <w:r w:rsidRPr="00A70741">
        <w:t xml:space="preserve"> </w:t>
      </w:r>
      <w:proofErr w:type="spellStart"/>
      <w:r w:rsidRPr="00A70741">
        <w:t>merupakan</w:t>
      </w:r>
      <w:proofErr w:type="spellEnd"/>
      <w:r w:rsidRPr="00A70741">
        <w:t xml:space="preserve"> </w:t>
      </w:r>
      <w:proofErr w:type="spellStart"/>
      <w:r w:rsidRPr="00A70741">
        <w:t>sesuatu</w:t>
      </w:r>
      <w:proofErr w:type="spellEnd"/>
      <w:r w:rsidRPr="00A70741">
        <w:t xml:space="preserve"> yang </w:t>
      </w:r>
      <w:proofErr w:type="spellStart"/>
      <w:r w:rsidRPr="00A70741">
        <w:t>sering</w:t>
      </w:r>
      <w:proofErr w:type="spellEnd"/>
      <w:r w:rsidRPr="00A70741">
        <w:t xml:space="preserve"> </w:t>
      </w:r>
      <w:proofErr w:type="spellStart"/>
      <w:r w:rsidRPr="00A70741">
        <w:t>terjadi</w:t>
      </w:r>
      <w:proofErr w:type="spellEnd"/>
      <w:r w:rsidRPr="00A70741">
        <w:t xml:space="preserve">, </w:t>
      </w:r>
      <w:proofErr w:type="spellStart"/>
      <w:r w:rsidRPr="00A70741">
        <w:t>setiap</w:t>
      </w:r>
      <w:proofErr w:type="spellEnd"/>
      <w:r w:rsidRPr="00A70741">
        <w:t xml:space="preserve"> </w:t>
      </w:r>
      <w:proofErr w:type="spellStart"/>
      <w:r w:rsidRPr="00A70741">
        <w:t>saat</w:t>
      </w:r>
      <w:proofErr w:type="spellEnd"/>
      <w:r w:rsidRPr="00A70741">
        <w:t xml:space="preserve"> di wilayah Indonesia, </w:t>
      </w:r>
      <w:proofErr w:type="spellStart"/>
      <w:r w:rsidRPr="00A70741">
        <w:t>seperti</w:t>
      </w:r>
      <w:proofErr w:type="spellEnd"/>
      <w:r w:rsidRPr="00A70741">
        <w:t xml:space="preserve"> </w:t>
      </w:r>
      <w:proofErr w:type="spellStart"/>
      <w:r w:rsidRPr="00A70741">
        <w:t>banjir</w:t>
      </w:r>
      <w:proofErr w:type="spellEnd"/>
      <w:r w:rsidRPr="00A70741">
        <w:t xml:space="preserve">, tsunami, </w:t>
      </w:r>
      <w:proofErr w:type="spellStart"/>
      <w:r w:rsidRPr="00A70741">
        <w:t>banjir</w:t>
      </w:r>
      <w:proofErr w:type="spellEnd"/>
      <w:r w:rsidRPr="00A70741">
        <w:t xml:space="preserve">, dan lain-lain. </w:t>
      </w:r>
      <w:proofErr w:type="spellStart"/>
      <w:r w:rsidRPr="00A70741">
        <w:t>Bencana</w:t>
      </w:r>
      <w:proofErr w:type="spellEnd"/>
      <w:r w:rsidRPr="00A70741">
        <w:t xml:space="preserve"> </w:t>
      </w:r>
      <w:proofErr w:type="spellStart"/>
      <w:r w:rsidRPr="00A70741">
        <w:t>ini</w:t>
      </w:r>
      <w:proofErr w:type="spellEnd"/>
      <w:r w:rsidRPr="00A70741">
        <w:t xml:space="preserve"> sangat </w:t>
      </w:r>
      <w:proofErr w:type="spellStart"/>
      <w:r w:rsidRPr="00A70741">
        <w:t>merugikan</w:t>
      </w:r>
      <w:proofErr w:type="spellEnd"/>
      <w:r w:rsidRPr="00A70741">
        <w:t xml:space="preserve"> </w:t>
      </w:r>
      <w:proofErr w:type="spellStart"/>
      <w:r w:rsidRPr="00A70741">
        <w:t>masyarakat</w:t>
      </w:r>
      <w:proofErr w:type="spellEnd"/>
      <w:r w:rsidRPr="00A70741">
        <w:t xml:space="preserve">, </w:t>
      </w:r>
      <w:proofErr w:type="spellStart"/>
      <w:r w:rsidRPr="00A70741">
        <w:t>namun</w:t>
      </w:r>
      <w:proofErr w:type="spellEnd"/>
      <w:r w:rsidRPr="00A70741">
        <w:t xml:space="preserve"> </w:t>
      </w:r>
      <w:proofErr w:type="spellStart"/>
      <w:r w:rsidRPr="00A70741">
        <w:t>meskipun</w:t>
      </w:r>
      <w:proofErr w:type="spellEnd"/>
      <w:r w:rsidRPr="00A70741">
        <w:t xml:space="preserve"> </w:t>
      </w:r>
      <w:proofErr w:type="spellStart"/>
      <w:r w:rsidRPr="00A70741">
        <w:t>banyak</w:t>
      </w:r>
      <w:proofErr w:type="spellEnd"/>
      <w:r w:rsidRPr="00A70741">
        <w:t xml:space="preserve"> dan </w:t>
      </w:r>
      <w:proofErr w:type="spellStart"/>
      <w:r w:rsidRPr="00A70741">
        <w:t>beragamnya</w:t>
      </w:r>
      <w:proofErr w:type="spellEnd"/>
      <w:r w:rsidRPr="00A70741">
        <w:t xml:space="preserve"> </w:t>
      </w:r>
      <w:proofErr w:type="spellStart"/>
      <w:r w:rsidRPr="00A70741">
        <w:t>bencana</w:t>
      </w:r>
      <w:proofErr w:type="spellEnd"/>
      <w:r w:rsidRPr="00A70741">
        <w:t xml:space="preserve"> yang </w:t>
      </w:r>
      <w:proofErr w:type="spellStart"/>
      <w:r w:rsidRPr="00A70741">
        <w:t>melanda</w:t>
      </w:r>
      <w:proofErr w:type="spellEnd"/>
      <w:r w:rsidRPr="00A70741">
        <w:t xml:space="preserve">, </w:t>
      </w:r>
      <w:proofErr w:type="spellStart"/>
      <w:r w:rsidRPr="00A70741">
        <w:t>kita</w:t>
      </w:r>
      <w:proofErr w:type="spellEnd"/>
      <w:r w:rsidRPr="00A70741">
        <w:t xml:space="preserve"> </w:t>
      </w:r>
      <w:proofErr w:type="spellStart"/>
      <w:r w:rsidRPr="00A70741">
        <w:t>masih</w:t>
      </w:r>
      <w:proofErr w:type="spellEnd"/>
      <w:r w:rsidRPr="00A70741">
        <w:t xml:space="preserve"> </w:t>
      </w:r>
      <w:proofErr w:type="spellStart"/>
      <w:r w:rsidRPr="00A70741">
        <w:t>dapat</w:t>
      </w:r>
      <w:proofErr w:type="spellEnd"/>
      <w:r w:rsidRPr="00A70741">
        <w:t xml:space="preserve"> </w:t>
      </w:r>
      <w:proofErr w:type="spellStart"/>
      <w:r w:rsidRPr="00A70741">
        <w:t>hidup</w:t>
      </w:r>
      <w:proofErr w:type="spellEnd"/>
      <w:r w:rsidRPr="00A70741">
        <w:t xml:space="preserve"> </w:t>
      </w:r>
      <w:proofErr w:type="spellStart"/>
      <w:r w:rsidRPr="00A70741">
        <w:t>aman</w:t>
      </w:r>
      <w:proofErr w:type="spellEnd"/>
      <w:r w:rsidRPr="00A70741">
        <w:t xml:space="preserve"> dan </w:t>
      </w:r>
      <w:proofErr w:type="spellStart"/>
      <w:r w:rsidRPr="00A70741">
        <w:t>nyaman</w:t>
      </w:r>
      <w:proofErr w:type="spellEnd"/>
      <w:r w:rsidRPr="00A70741">
        <w:t xml:space="preserve"> </w:t>
      </w:r>
      <w:proofErr w:type="spellStart"/>
      <w:r w:rsidRPr="00A70741">
        <w:t>asalkan</w:t>
      </w:r>
      <w:proofErr w:type="spellEnd"/>
      <w:r w:rsidRPr="00A70741">
        <w:t xml:space="preserve"> </w:t>
      </w:r>
      <w:proofErr w:type="spellStart"/>
      <w:r w:rsidRPr="00A70741">
        <w:t>dapat</w:t>
      </w:r>
      <w:proofErr w:type="spellEnd"/>
      <w:r w:rsidRPr="00A70741">
        <w:t xml:space="preserve"> </w:t>
      </w:r>
      <w:proofErr w:type="spellStart"/>
      <w:r w:rsidRPr="00A70741">
        <w:t>mengelola</w:t>
      </w:r>
      <w:proofErr w:type="spellEnd"/>
      <w:r w:rsidRPr="00A70741">
        <w:t xml:space="preserve"> </w:t>
      </w:r>
      <w:proofErr w:type="spellStart"/>
      <w:r w:rsidRPr="00A70741">
        <w:t>bencana</w:t>
      </w:r>
      <w:proofErr w:type="spellEnd"/>
      <w:r w:rsidRPr="00A70741">
        <w:t xml:space="preserve"> </w:t>
      </w:r>
      <w:proofErr w:type="spellStart"/>
      <w:r w:rsidRPr="00A70741">
        <w:t>tersebut</w:t>
      </w:r>
      <w:proofErr w:type="spellEnd"/>
      <w:r w:rsidRPr="00A70741">
        <w:t xml:space="preserve"> </w:t>
      </w:r>
      <w:proofErr w:type="spellStart"/>
      <w:r w:rsidRPr="00A70741">
        <w:t>dengan</w:t>
      </w:r>
      <w:proofErr w:type="spellEnd"/>
      <w:r w:rsidRPr="00A70741">
        <w:t xml:space="preserve"> </w:t>
      </w:r>
      <w:proofErr w:type="spellStart"/>
      <w:r w:rsidRPr="00A70741">
        <w:t>baik</w:t>
      </w:r>
      <w:proofErr w:type="spellEnd"/>
      <w:r w:rsidRPr="00A70741">
        <w:t xml:space="preserve"> dan </w:t>
      </w:r>
      <w:proofErr w:type="spellStart"/>
      <w:r w:rsidRPr="00A70741">
        <w:t>masih</w:t>
      </w:r>
      <w:proofErr w:type="spellEnd"/>
      <w:r w:rsidRPr="00A70741">
        <w:t xml:space="preserve"> </w:t>
      </w:r>
      <w:proofErr w:type="spellStart"/>
      <w:r w:rsidRPr="00A70741">
        <w:t>banyak</w:t>
      </w:r>
      <w:proofErr w:type="spellEnd"/>
      <w:r w:rsidRPr="00A70741">
        <w:t xml:space="preserve"> </w:t>
      </w:r>
      <w:proofErr w:type="spellStart"/>
      <w:r w:rsidRPr="00A70741">
        <w:t>usaha-usaha</w:t>
      </w:r>
      <w:proofErr w:type="spellEnd"/>
      <w:r w:rsidRPr="00A70741">
        <w:t xml:space="preserve"> yang </w:t>
      </w:r>
      <w:proofErr w:type="spellStart"/>
      <w:r w:rsidRPr="00A70741">
        <w:t>dapat</w:t>
      </w:r>
      <w:proofErr w:type="spellEnd"/>
      <w:r w:rsidRPr="00A70741">
        <w:t xml:space="preserve"> di </w:t>
      </w:r>
      <w:proofErr w:type="spellStart"/>
      <w:r w:rsidRPr="00A70741">
        <w:t>lakukan</w:t>
      </w:r>
      <w:proofErr w:type="spellEnd"/>
      <w:r w:rsidRPr="00A70741">
        <w:t xml:space="preserve"> agar </w:t>
      </w:r>
      <w:proofErr w:type="spellStart"/>
      <w:r w:rsidRPr="00A70741">
        <w:t>dampak</w:t>
      </w:r>
      <w:proofErr w:type="spellEnd"/>
      <w:r w:rsidRPr="00A70741">
        <w:t xml:space="preserve"> </w:t>
      </w:r>
      <w:proofErr w:type="spellStart"/>
      <w:r w:rsidRPr="00A70741">
        <w:t>dari</w:t>
      </w:r>
      <w:proofErr w:type="spellEnd"/>
      <w:r w:rsidRPr="00A70741">
        <w:t xml:space="preserve"> </w:t>
      </w:r>
      <w:proofErr w:type="spellStart"/>
      <w:r w:rsidRPr="00A70741">
        <w:t>bencana</w:t>
      </w:r>
      <w:proofErr w:type="spellEnd"/>
      <w:r w:rsidRPr="00A70741">
        <w:t xml:space="preserve"> </w:t>
      </w:r>
      <w:proofErr w:type="spellStart"/>
      <w:r w:rsidRPr="00A70741">
        <w:t>tersebut</w:t>
      </w:r>
      <w:proofErr w:type="spellEnd"/>
      <w:r w:rsidRPr="00A70741">
        <w:t xml:space="preserve"> </w:t>
      </w:r>
      <w:proofErr w:type="spellStart"/>
      <w:r w:rsidRPr="00A70741">
        <w:t>dapat</w:t>
      </w:r>
      <w:proofErr w:type="spellEnd"/>
      <w:r w:rsidRPr="00A70741">
        <w:t xml:space="preserve"> </w:t>
      </w:r>
      <w:proofErr w:type="spellStart"/>
      <w:r w:rsidRPr="00A70741">
        <w:t>dibuat</w:t>
      </w:r>
      <w:proofErr w:type="spellEnd"/>
      <w:r w:rsidRPr="00A70741">
        <w:t xml:space="preserve"> </w:t>
      </w:r>
      <w:proofErr w:type="spellStart"/>
      <w:r w:rsidRPr="00A70741">
        <w:t>seminimal</w:t>
      </w:r>
      <w:proofErr w:type="spellEnd"/>
      <w:r w:rsidRPr="00A70741">
        <w:t xml:space="preserve"> </w:t>
      </w:r>
      <w:proofErr w:type="spellStart"/>
      <w:r w:rsidRPr="00A70741">
        <w:t>mungkin</w:t>
      </w:r>
      <w:proofErr w:type="spellEnd"/>
      <w:r w:rsidRPr="00A70741">
        <w:t xml:space="preserve"> </w:t>
      </w:r>
      <w:proofErr w:type="spellStart"/>
      <w:r w:rsidRPr="00A70741">
        <w:t>yaitu</w:t>
      </w:r>
      <w:proofErr w:type="spellEnd"/>
      <w:r w:rsidRPr="00A70741">
        <w:t xml:space="preserve"> </w:t>
      </w:r>
      <w:proofErr w:type="spellStart"/>
      <w:r w:rsidRPr="00A70741">
        <w:t>dengan</w:t>
      </w:r>
      <w:proofErr w:type="spellEnd"/>
      <w:r w:rsidRPr="00A70741">
        <w:t xml:space="preserve"> </w:t>
      </w:r>
      <w:proofErr w:type="spellStart"/>
      <w:r w:rsidRPr="00A70741">
        <w:t>cara</w:t>
      </w:r>
      <w:proofErr w:type="spellEnd"/>
      <w:r w:rsidRPr="00A70741">
        <w:t xml:space="preserve"> </w:t>
      </w:r>
      <w:proofErr w:type="spellStart"/>
      <w:r w:rsidRPr="00A70741">
        <w:t>menerapkan</w:t>
      </w:r>
      <w:proofErr w:type="spellEnd"/>
      <w:r w:rsidRPr="00A70741">
        <w:t xml:space="preserve"> </w:t>
      </w:r>
      <w:proofErr w:type="spellStart"/>
      <w:r w:rsidRPr="00A70741">
        <w:t>upaya</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w:t>
      </w:r>
      <w:proofErr w:type="spellStart"/>
      <w:r w:rsidRPr="00A70741">
        <w:t>dengan</w:t>
      </w:r>
      <w:proofErr w:type="spellEnd"/>
      <w:r w:rsidRPr="00A70741">
        <w:t xml:space="preserve"> </w:t>
      </w:r>
      <w:proofErr w:type="spellStart"/>
      <w:r w:rsidRPr="00A70741">
        <w:t>baik</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w:t>
      </w:r>
      <w:proofErr w:type="spellStart"/>
      <w:r w:rsidRPr="00A70741">
        <w:t>adalah</w:t>
      </w:r>
      <w:proofErr w:type="spellEnd"/>
      <w:r w:rsidRPr="00A70741">
        <w:t xml:space="preserve"> </w:t>
      </w:r>
      <w:proofErr w:type="spellStart"/>
      <w:r w:rsidRPr="00A70741">
        <w:t>setiap</w:t>
      </w:r>
      <w:proofErr w:type="spellEnd"/>
      <w:r w:rsidRPr="00A70741">
        <w:t xml:space="preserve"> </w:t>
      </w:r>
      <w:proofErr w:type="spellStart"/>
      <w:r w:rsidRPr="00A70741">
        <w:t>aktivitas</w:t>
      </w:r>
      <w:proofErr w:type="spellEnd"/>
      <w:r w:rsidRPr="00A70741">
        <w:t xml:space="preserve"> </w:t>
      </w:r>
      <w:proofErr w:type="spellStart"/>
      <w:r w:rsidRPr="00A70741">
        <w:t>sebelum</w:t>
      </w:r>
      <w:proofErr w:type="spellEnd"/>
      <w:r w:rsidRPr="00A70741">
        <w:t xml:space="preserve"> </w:t>
      </w:r>
      <w:proofErr w:type="spellStart"/>
      <w:r w:rsidRPr="00A70741">
        <w:t>terjadinya</w:t>
      </w:r>
      <w:proofErr w:type="spellEnd"/>
      <w:r w:rsidRPr="00A70741">
        <w:t xml:space="preserve"> </w:t>
      </w:r>
      <w:proofErr w:type="spellStart"/>
      <w:r w:rsidRPr="00A70741">
        <w:t>bencana</w:t>
      </w:r>
      <w:proofErr w:type="spellEnd"/>
      <w:r w:rsidRPr="00A70741">
        <w:t xml:space="preserve"> yang </w:t>
      </w:r>
      <w:proofErr w:type="spellStart"/>
      <w:r w:rsidRPr="00A70741">
        <w:t>bertujuan</w:t>
      </w:r>
      <w:proofErr w:type="spellEnd"/>
      <w:r w:rsidRPr="00A70741">
        <w:t xml:space="preserve"> </w:t>
      </w:r>
      <w:proofErr w:type="spellStart"/>
      <w:r w:rsidRPr="00A70741">
        <w:t>untuk</w:t>
      </w:r>
      <w:proofErr w:type="spellEnd"/>
      <w:r w:rsidRPr="00A70741">
        <w:t xml:space="preserve"> </w:t>
      </w:r>
      <w:proofErr w:type="spellStart"/>
      <w:r w:rsidRPr="00A70741">
        <w:t>mengembangkan</w:t>
      </w:r>
      <w:proofErr w:type="spellEnd"/>
      <w:r w:rsidRPr="00A70741">
        <w:t xml:space="preserve"> </w:t>
      </w:r>
      <w:proofErr w:type="spellStart"/>
      <w:r w:rsidRPr="00A70741">
        <w:t>kapasitas</w:t>
      </w:r>
      <w:proofErr w:type="spellEnd"/>
      <w:r w:rsidRPr="00A70741">
        <w:t xml:space="preserve"> </w:t>
      </w:r>
      <w:proofErr w:type="spellStart"/>
      <w:r w:rsidRPr="00A70741">
        <w:t>operasional</w:t>
      </w:r>
      <w:proofErr w:type="spellEnd"/>
      <w:r w:rsidRPr="00A70741">
        <w:t xml:space="preserve"> dan </w:t>
      </w:r>
      <w:proofErr w:type="spellStart"/>
      <w:r w:rsidRPr="00A70741">
        <w:t>memfasilitasi</w:t>
      </w:r>
      <w:proofErr w:type="spellEnd"/>
      <w:r w:rsidRPr="00A70741">
        <w:t xml:space="preserve"> </w:t>
      </w:r>
      <w:proofErr w:type="spellStart"/>
      <w:r w:rsidRPr="00A70741">
        <w:t>respon</w:t>
      </w:r>
      <w:proofErr w:type="spellEnd"/>
      <w:r w:rsidRPr="00A70741">
        <w:t xml:space="preserve"> yang </w:t>
      </w:r>
      <w:proofErr w:type="spellStart"/>
      <w:r w:rsidRPr="00A70741">
        <w:t>efektif</w:t>
      </w:r>
      <w:proofErr w:type="spellEnd"/>
      <w:r w:rsidRPr="00A70741">
        <w:t xml:space="preserve"> </w:t>
      </w:r>
      <w:proofErr w:type="spellStart"/>
      <w:r w:rsidRPr="00A70741">
        <w:t>ketika</w:t>
      </w:r>
      <w:proofErr w:type="spellEnd"/>
      <w:r w:rsidRPr="00A70741">
        <w:t xml:space="preserve"> </w:t>
      </w:r>
      <w:proofErr w:type="spellStart"/>
      <w:r w:rsidRPr="00A70741">
        <w:t>terjadi</w:t>
      </w:r>
      <w:proofErr w:type="spellEnd"/>
      <w:r w:rsidRPr="00A70741">
        <w:t xml:space="preserve"> </w:t>
      </w:r>
      <w:proofErr w:type="spellStart"/>
      <w:r w:rsidRPr="00A70741">
        <w:t>suatu</w:t>
      </w:r>
      <w:proofErr w:type="spellEnd"/>
      <w:r w:rsidRPr="00A70741">
        <w:t xml:space="preserve"> </w:t>
      </w:r>
      <w:proofErr w:type="spellStart"/>
      <w:r w:rsidRPr="00A70741">
        <w:t>bencana</w:t>
      </w:r>
      <w:proofErr w:type="spellEnd"/>
      <w:r w:rsidRPr="00A70741">
        <w:t xml:space="preserve"> </w:t>
      </w:r>
      <w:r w:rsidRPr="00A70741">
        <w:fldChar w:fldCharType="begin" w:fldLock="1"/>
      </w:r>
      <w:r w:rsidR="00C10001" w:rsidRPr="00A70741">
        <w:instrText>ADDIN CSL_CITATION {"citationItems":[{"id":"ITEM-1","itemData":{"author":[{"dropping-particle":"","family":"Kataren","given":"Otniel","non-dropping-particle":"","parse-names":false,"suffix":""},{"dropping-particle":"","family":"Rohana","given":"Taruli","non-dropping-particle":"","parse-names":false,"suffix":""},{"dropping-particle":"","family":"Tarigan","given":"Frida Lina","non-dropping-particle":"","parse-names":false,"suffix":""},{"dropping-particle":"","family":"Ilmu","given":"Magister","non-dropping-particle":"","parse-names":false,"suffix":""},{"dropping-particle":"","family":"Masyarakat","given":"Kesehatan","non-dropping-particle":"","parse-names":false,"suffix":""},{"dropping-particle":"","family":"Sari","given":"Universitas","non-dropping-particle":"","parse-names":false,"suffix":""},{"dropping-particle":"","family":"Indonesia","given":"Mutiara","non-dropping-particle":"","parse-names":false,"suffix":""}],"id":"ITEM-1","issued":{"date-parts":[["2022"]]},"page":"2229-2242","title":"FAKTOR-FAKTOR YANG BERHUBUNGAN DENGAN SINGKOHOR ACEH SINGKIL","type":"article-journal","volume":"6"},"uris":["http://www.mendeley.com/documents/?uuid=de07184b-8377-4d88-af88-9be421ce590f","http://www.mendeley.com/documents/?uuid=7e8a6b5b-9517-4833-88f6-1f66c8bcc6d8"]}],"mendeley":{"formattedCitation":"(5)","plainTextFormattedCitation":"(5)","previouslyFormattedCitation":"(5)"},"properties":{"noteIndex":0},"schema":"https://github.com/citation-style-language/schema/raw/master/csl-citation.json"}</w:instrText>
      </w:r>
      <w:r w:rsidRPr="00A70741">
        <w:fldChar w:fldCharType="separate"/>
      </w:r>
      <w:r w:rsidR="009C4570" w:rsidRPr="00A70741">
        <w:rPr>
          <w:noProof/>
        </w:rPr>
        <w:t>(5)</w:t>
      </w:r>
      <w:r w:rsidRPr="00A70741">
        <w:fldChar w:fldCharType="end"/>
      </w:r>
      <w:r w:rsidRPr="00A70741">
        <w:t xml:space="preserve">. </w:t>
      </w:r>
    </w:p>
    <w:p w14:paraId="579C80BD" w14:textId="77777777" w:rsidR="003970A1" w:rsidRPr="00A70741" w:rsidRDefault="003970A1" w:rsidP="009C4570">
      <w:pPr>
        <w:pStyle w:val="ListParagraph"/>
        <w:spacing w:after="0" w:line="240" w:lineRule="auto"/>
        <w:ind w:left="0" w:firstLine="567"/>
        <w:jc w:val="both"/>
      </w:pPr>
      <w:proofErr w:type="spellStart"/>
      <w:r w:rsidRPr="00A70741">
        <w:t>Banjir</w:t>
      </w:r>
      <w:proofErr w:type="spellEnd"/>
      <w:r w:rsidRPr="00A70741">
        <w:t xml:space="preserve"> </w:t>
      </w:r>
      <w:proofErr w:type="spellStart"/>
      <w:r w:rsidRPr="00A70741">
        <w:t>adalah</w:t>
      </w:r>
      <w:proofErr w:type="spellEnd"/>
      <w:r w:rsidRPr="00A70741">
        <w:t xml:space="preserve"> </w:t>
      </w:r>
      <w:proofErr w:type="spellStart"/>
      <w:r w:rsidRPr="00A70741">
        <w:t>sebuah</w:t>
      </w:r>
      <w:proofErr w:type="spellEnd"/>
      <w:r w:rsidRPr="00A70741">
        <w:t xml:space="preserve"> </w:t>
      </w:r>
      <w:proofErr w:type="spellStart"/>
      <w:r w:rsidRPr="00A70741">
        <w:t>peristiwa</w:t>
      </w:r>
      <w:proofErr w:type="spellEnd"/>
      <w:r w:rsidRPr="00A70741">
        <w:t xml:space="preserve"> </w:t>
      </w:r>
      <w:proofErr w:type="spellStart"/>
      <w:r w:rsidRPr="00A70741">
        <w:t>atau</w:t>
      </w:r>
      <w:proofErr w:type="spellEnd"/>
      <w:r w:rsidRPr="00A70741">
        <w:t xml:space="preserve"> </w:t>
      </w:r>
      <w:proofErr w:type="spellStart"/>
      <w:r w:rsidRPr="00A70741">
        <w:t>keadaan</w:t>
      </w:r>
      <w:proofErr w:type="spellEnd"/>
      <w:r w:rsidRPr="00A70741">
        <w:t xml:space="preserve"> </w:t>
      </w:r>
      <w:proofErr w:type="spellStart"/>
      <w:r w:rsidRPr="00A70741">
        <w:t>dimana</w:t>
      </w:r>
      <w:proofErr w:type="spellEnd"/>
      <w:r w:rsidRPr="00A70741">
        <w:t xml:space="preserve"> </w:t>
      </w:r>
      <w:proofErr w:type="spellStart"/>
      <w:r w:rsidRPr="00A70741">
        <w:t>terendamnya</w:t>
      </w:r>
      <w:proofErr w:type="spellEnd"/>
      <w:r w:rsidRPr="00A70741">
        <w:t xml:space="preserve"> </w:t>
      </w:r>
      <w:proofErr w:type="spellStart"/>
      <w:r w:rsidRPr="00A70741">
        <w:t>suatu</w:t>
      </w:r>
      <w:proofErr w:type="spellEnd"/>
      <w:r w:rsidRPr="00A70741">
        <w:t xml:space="preserve"> </w:t>
      </w:r>
      <w:proofErr w:type="spellStart"/>
      <w:r w:rsidRPr="00A70741">
        <w:t>daerah</w:t>
      </w:r>
      <w:proofErr w:type="spellEnd"/>
      <w:r w:rsidRPr="00A70741">
        <w:t xml:space="preserve"> </w:t>
      </w:r>
      <w:proofErr w:type="spellStart"/>
      <w:r w:rsidRPr="00A70741">
        <w:t>atau</w:t>
      </w:r>
      <w:proofErr w:type="spellEnd"/>
      <w:r w:rsidRPr="00A70741">
        <w:t xml:space="preserve"> </w:t>
      </w:r>
      <w:proofErr w:type="spellStart"/>
      <w:r w:rsidRPr="00A70741">
        <w:t>daratan</w:t>
      </w:r>
      <w:proofErr w:type="spellEnd"/>
      <w:r w:rsidRPr="00A70741">
        <w:t xml:space="preserve"> </w:t>
      </w:r>
      <w:proofErr w:type="spellStart"/>
      <w:r w:rsidRPr="00A70741">
        <w:t>karena</w:t>
      </w:r>
      <w:proofErr w:type="spellEnd"/>
      <w:r w:rsidRPr="00A70741">
        <w:t xml:space="preserve"> volume air yang </w:t>
      </w:r>
      <w:proofErr w:type="spellStart"/>
      <w:r w:rsidRPr="00A70741">
        <w:t>meningkat</w:t>
      </w:r>
      <w:proofErr w:type="spellEnd"/>
      <w:r w:rsidRPr="00A70741">
        <w:t xml:space="preserve"> (BNPB, 2018). Curah </w:t>
      </w:r>
      <w:proofErr w:type="spellStart"/>
      <w:r w:rsidRPr="00A70741">
        <w:t>hujan</w:t>
      </w:r>
      <w:proofErr w:type="spellEnd"/>
      <w:r w:rsidRPr="00A70741">
        <w:t xml:space="preserve"> </w:t>
      </w:r>
      <w:proofErr w:type="spellStart"/>
      <w:r w:rsidRPr="00A70741">
        <w:t>diatas</w:t>
      </w:r>
      <w:proofErr w:type="spellEnd"/>
      <w:r w:rsidRPr="00A70741">
        <w:t xml:space="preserve"> normal dan </w:t>
      </w:r>
      <w:proofErr w:type="spellStart"/>
      <w:r w:rsidRPr="00A70741">
        <w:t>adanya</w:t>
      </w:r>
      <w:proofErr w:type="spellEnd"/>
      <w:r w:rsidRPr="00A70741">
        <w:t xml:space="preserve"> pasang naik air </w:t>
      </w:r>
      <w:proofErr w:type="spellStart"/>
      <w:r w:rsidRPr="00A70741">
        <w:t>laut</w:t>
      </w:r>
      <w:proofErr w:type="spellEnd"/>
      <w:r w:rsidRPr="00A70741">
        <w:t xml:space="preserve"> </w:t>
      </w:r>
      <w:proofErr w:type="spellStart"/>
      <w:r w:rsidRPr="00A70741">
        <w:t>merupakan</w:t>
      </w:r>
      <w:proofErr w:type="spellEnd"/>
      <w:r w:rsidRPr="00A70741">
        <w:t xml:space="preserve"> </w:t>
      </w:r>
      <w:proofErr w:type="spellStart"/>
      <w:r w:rsidRPr="00A70741">
        <w:t>penyebab</w:t>
      </w:r>
      <w:proofErr w:type="spellEnd"/>
      <w:r w:rsidRPr="00A70741">
        <w:t xml:space="preserve"> </w:t>
      </w:r>
      <w:proofErr w:type="spellStart"/>
      <w:r w:rsidRPr="00A70741">
        <w:t>utama</w:t>
      </w:r>
      <w:proofErr w:type="spellEnd"/>
      <w:r w:rsidRPr="00A70741">
        <w:t xml:space="preserve"> </w:t>
      </w:r>
      <w:proofErr w:type="spellStart"/>
      <w:r w:rsidRPr="00A70741">
        <w:t>terjadinya</w:t>
      </w:r>
      <w:proofErr w:type="spellEnd"/>
      <w:r w:rsidRPr="00A70741">
        <w:t xml:space="preserve"> </w:t>
      </w:r>
      <w:proofErr w:type="spellStart"/>
      <w:r w:rsidRPr="00A70741">
        <w:t>banjir</w:t>
      </w:r>
      <w:proofErr w:type="spellEnd"/>
      <w:r w:rsidRPr="00A70741">
        <w:t xml:space="preserve">. </w:t>
      </w:r>
      <w:proofErr w:type="spellStart"/>
      <w:r w:rsidRPr="00A70741">
        <w:t>Selain</w:t>
      </w:r>
      <w:proofErr w:type="spellEnd"/>
      <w:r w:rsidRPr="00A70741">
        <w:t xml:space="preserve"> </w:t>
      </w:r>
      <w:proofErr w:type="spellStart"/>
      <w:r w:rsidRPr="00A70741">
        <w:t>itu</w:t>
      </w:r>
      <w:proofErr w:type="spellEnd"/>
      <w:r w:rsidRPr="00A70741">
        <w:t xml:space="preserve"> </w:t>
      </w:r>
      <w:proofErr w:type="spellStart"/>
      <w:r w:rsidRPr="00A70741">
        <w:t>faktor</w:t>
      </w:r>
      <w:proofErr w:type="spellEnd"/>
      <w:r w:rsidRPr="00A70741">
        <w:t xml:space="preserve"> </w:t>
      </w:r>
      <w:proofErr w:type="spellStart"/>
      <w:r w:rsidRPr="00A70741">
        <w:t>ulah</w:t>
      </w:r>
      <w:proofErr w:type="spellEnd"/>
      <w:r w:rsidRPr="00A70741">
        <w:t xml:space="preserve"> </w:t>
      </w:r>
      <w:proofErr w:type="spellStart"/>
      <w:r w:rsidRPr="00A70741">
        <w:t>manusia</w:t>
      </w:r>
      <w:proofErr w:type="spellEnd"/>
      <w:r w:rsidRPr="00A70741">
        <w:t xml:space="preserve"> juga </w:t>
      </w:r>
      <w:proofErr w:type="spellStart"/>
      <w:r w:rsidRPr="00A70741">
        <w:t>menjadi</w:t>
      </w:r>
      <w:proofErr w:type="spellEnd"/>
      <w:r w:rsidRPr="00A70741">
        <w:t xml:space="preserve"> </w:t>
      </w:r>
      <w:proofErr w:type="spellStart"/>
      <w:r w:rsidRPr="00A70741">
        <w:t>penyebab</w:t>
      </w:r>
      <w:proofErr w:type="spellEnd"/>
      <w:r w:rsidRPr="00A70741">
        <w:t xml:space="preserve"> </w:t>
      </w:r>
      <w:proofErr w:type="spellStart"/>
      <w:r w:rsidRPr="00A70741">
        <w:t>terjadinya</w:t>
      </w:r>
      <w:proofErr w:type="spellEnd"/>
      <w:r w:rsidRPr="00A70741">
        <w:t xml:space="preserve"> </w:t>
      </w:r>
      <w:proofErr w:type="spellStart"/>
      <w:r w:rsidRPr="00A70741">
        <w:t>banjir</w:t>
      </w:r>
      <w:proofErr w:type="spellEnd"/>
      <w:r w:rsidRPr="00A70741">
        <w:t xml:space="preserve"> </w:t>
      </w:r>
      <w:proofErr w:type="spellStart"/>
      <w:r w:rsidRPr="00A70741">
        <w:t>misalnya</w:t>
      </w:r>
      <w:proofErr w:type="spellEnd"/>
      <w:r w:rsidRPr="00A70741">
        <w:t xml:space="preserve"> </w:t>
      </w:r>
      <w:proofErr w:type="spellStart"/>
      <w:r w:rsidRPr="00A70741">
        <w:t>seperti</w:t>
      </w:r>
      <w:proofErr w:type="spellEnd"/>
      <w:r w:rsidRPr="00A70741">
        <w:t xml:space="preserve"> </w:t>
      </w:r>
      <w:proofErr w:type="spellStart"/>
      <w:r w:rsidRPr="00A70741">
        <w:t>penggunaan</w:t>
      </w:r>
      <w:proofErr w:type="spellEnd"/>
      <w:r w:rsidRPr="00A70741">
        <w:t xml:space="preserve"> </w:t>
      </w:r>
      <w:proofErr w:type="spellStart"/>
      <w:r w:rsidRPr="00A70741">
        <w:t>lahan</w:t>
      </w:r>
      <w:proofErr w:type="spellEnd"/>
      <w:r w:rsidRPr="00A70741">
        <w:t xml:space="preserve"> yang </w:t>
      </w:r>
      <w:proofErr w:type="spellStart"/>
      <w:r w:rsidRPr="00A70741">
        <w:t>tidak</w:t>
      </w:r>
      <w:proofErr w:type="spellEnd"/>
      <w:r w:rsidRPr="00A70741">
        <w:t xml:space="preserve"> </w:t>
      </w:r>
      <w:proofErr w:type="spellStart"/>
      <w:r w:rsidRPr="00A70741">
        <w:t>tepat</w:t>
      </w:r>
      <w:proofErr w:type="spellEnd"/>
      <w:r w:rsidRPr="00A70741">
        <w:t xml:space="preserve">, </w:t>
      </w:r>
      <w:proofErr w:type="spellStart"/>
      <w:r w:rsidRPr="00A70741">
        <w:t>pembuangan</w:t>
      </w:r>
      <w:proofErr w:type="spellEnd"/>
      <w:r w:rsidRPr="00A70741">
        <w:t xml:space="preserve"> </w:t>
      </w:r>
      <w:proofErr w:type="spellStart"/>
      <w:r w:rsidRPr="00A70741">
        <w:t>sampah</w:t>
      </w:r>
      <w:proofErr w:type="spellEnd"/>
      <w:r w:rsidRPr="00A70741">
        <w:t xml:space="preserve"> </w:t>
      </w:r>
      <w:proofErr w:type="spellStart"/>
      <w:r w:rsidRPr="00A70741">
        <w:t>ke</w:t>
      </w:r>
      <w:proofErr w:type="spellEnd"/>
      <w:r w:rsidRPr="00A70741">
        <w:t xml:space="preserve"> </w:t>
      </w:r>
      <w:proofErr w:type="spellStart"/>
      <w:r w:rsidRPr="00A70741">
        <w:t>dalam</w:t>
      </w:r>
      <w:proofErr w:type="spellEnd"/>
      <w:r w:rsidRPr="00A70741">
        <w:t xml:space="preserve"> </w:t>
      </w:r>
      <w:proofErr w:type="spellStart"/>
      <w:r w:rsidRPr="00A70741">
        <w:t>sungai</w:t>
      </w:r>
      <w:proofErr w:type="spellEnd"/>
      <w:r w:rsidRPr="00A70741">
        <w:t xml:space="preserve">, </w:t>
      </w:r>
      <w:proofErr w:type="spellStart"/>
      <w:r w:rsidRPr="00A70741">
        <w:t>pembangunan</w:t>
      </w:r>
      <w:proofErr w:type="spellEnd"/>
      <w:r w:rsidRPr="00A70741">
        <w:t xml:space="preserve"> </w:t>
      </w:r>
      <w:proofErr w:type="spellStart"/>
      <w:r w:rsidRPr="00A70741">
        <w:t>pemukiman</w:t>
      </w:r>
      <w:proofErr w:type="spellEnd"/>
      <w:r w:rsidRPr="00A70741">
        <w:t xml:space="preserve"> </w:t>
      </w:r>
      <w:proofErr w:type="spellStart"/>
      <w:r w:rsidRPr="00A70741">
        <w:t>didaerah</w:t>
      </w:r>
      <w:proofErr w:type="spellEnd"/>
      <w:r w:rsidRPr="00A70741">
        <w:t xml:space="preserve"> </w:t>
      </w:r>
      <w:proofErr w:type="spellStart"/>
      <w:r w:rsidRPr="00A70741">
        <w:t>banjr</w:t>
      </w:r>
      <w:proofErr w:type="spellEnd"/>
      <w:r w:rsidRPr="00A70741">
        <w:t xml:space="preserve"> dan </w:t>
      </w:r>
      <w:proofErr w:type="spellStart"/>
      <w:r w:rsidRPr="00A70741">
        <w:t>sebagainya</w:t>
      </w:r>
      <w:proofErr w:type="spellEnd"/>
      <w:r w:rsidRPr="00A70741">
        <w:t xml:space="preserve"> </w:t>
      </w:r>
      <w:r w:rsidR="00C10001" w:rsidRPr="00A70741">
        <w:fldChar w:fldCharType="begin" w:fldLock="1"/>
      </w:r>
      <w:r w:rsidR="00C10001" w:rsidRPr="00A70741">
        <w:instrText>ADDIN CSL_CITATION {"citationItems":[{"id":"ITEM-1","itemData":{"author":[{"dropping-particle":"","family":"BNPB","given":"","non-dropping-particle":"","parse-names":false,"suffix":""}],"id":"ITEM-1","issued":{"date-parts":[["2021"]]},"title":"Buku Saku: Tanggap Tangkas Menghadapi Bencana","type":"book"},"uris":["http://www.mendeley.com/documents/?uuid=972bf196-594a-45fd-81be-7f224606da55"]}],"mendeley":{"formattedCitation":"(6)","plainTextFormattedCitation":"(6)","previouslyFormattedCitation":"(6)"},"properties":{"noteIndex":0},"schema":"https://github.com/citation-style-language/schema/raw/master/csl-citation.json"}</w:instrText>
      </w:r>
      <w:r w:rsidR="00C10001" w:rsidRPr="00A70741">
        <w:fldChar w:fldCharType="separate"/>
      </w:r>
      <w:r w:rsidR="00C10001" w:rsidRPr="00A70741">
        <w:rPr>
          <w:noProof/>
        </w:rPr>
        <w:t>(6)</w:t>
      </w:r>
      <w:r w:rsidR="00C10001" w:rsidRPr="00A70741">
        <w:fldChar w:fldCharType="end"/>
      </w:r>
      <w:r w:rsidR="00C10001" w:rsidRPr="00A70741">
        <w:t>.</w:t>
      </w:r>
    </w:p>
    <w:p w14:paraId="2A03C12E" w14:textId="77777777" w:rsidR="003970A1" w:rsidRPr="00A70741" w:rsidRDefault="003970A1" w:rsidP="009C4570">
      <w:pPr>
        <w:pStyle w:val="ListParagraph"/>
        <w:spacing w:after="0" w:line="240" w:lineRule="auto"/>
        <w:ind w:left="0" w:firstLine="567"/>
        <w:jc w:val="both"/>
      </w:pPr>
      <w:proofErr w:type="spellStart"/>
      <w:r w:rsidRPr="00A70741">
        <w:t>Kerugian</w:t>
      </w:r>
      <w:proofErr w:type="spellEnd"/>
      <w:r w:rsidRPr="00A70741">
        <w:t xml:space="preserve"> yang </w:t>
      </w:r>
      <w:proofErr w:type="spellStart"/>
      <w:r w:rsidRPr="00A70741">
        <w:t>diakibatkan</w:t>
      </w:r>
      <w:proofErr w:type="spellEnd"/>
      <w:r w:rsidRPr="00A70741">
        <w:t xml:space="preserve"> </w:t>
      </w:r>
      <w:proofErr w:type="spellStart"/>
      <w:r w:rsidRPr="00A70741">
        <w:t>dari</w:t>
      </w:r>
      <w:proofErr w:type="spellEnd"/>
      <w:r w:rsidRPr="00A70741">
        <w:t xml:space="preserve"> </w:t>
      </w:r>
      <w:proofErr w:type="spellStart"/>
      <w:r w:rsidRPr="00A70741">
        <w:t>bencana</w:t>
      </w:r>
      <w:proofErr w:type="spellEnd"/>
      <w:r w:rsidRPr="00A70741">
        <w:t xml:space="preserve"> </w:t>
      </w:r>
      <w:proofErr w:type="spellStart"/>
      <w:r w:rsidRPr="00A70741">
        <w:t>banjir</w:t>
      </w:r>
      <w:proofErr w:type="spellEnd"/>
      <w:r w:rsidRPr="00A70741">
        <w:t xml:space="preserve"> </w:t>
      </w:r>
      <w:proofErr w:type="spellStart"/>
      <w:r w:rsidRPr="00A70741">
        <w:t>membuat</w:t>
      </w:r>
      <w:proofErr w:type="spellEnd"/>
      <w:r w:rsidRPr="00A70741">
        <w:t xml:space="preserve"> </w:t>
      </w:r>
      <w:proofErr w:type="spellStart"/>
      <w:r w:rsidRPr="00A70741">
        <w:t>kapasitas</w:t>
      </w:r>
      <w:proofErr w:type="spellEnd"/>
      <w:r w:rsidRPr="00A70741">
        <w:t xml:space="preserve"> </w:t>
      </w:r>
      <w:proofErr w:type="spellStart"/>
      <w:r w:rsidRPr="00A70741">
        <w:t>pengendalian</w:t>
      </w:r>
      <w:proofErr w:type="spellEnd"/>
      <w:r w:rsidRPr="00A70741">
        <w:t xml:space="preserve"> </w:t>
      </w:r>
      <w:proofErr w:type="spellStart"/>
      <w:r w:rsidRPr="00A70741">
        <w:t>banjir</w:t>
      </w:r>
      <w:proofErr w:type="spellEnd"/>
      <w:r w:rsidRPr="00A70741">
        <w:t xml:space="preserve"> </w:t>
      </w:r>
      <w:proofErr w:type="spellStart"/>
      <w:r w:rsidRPr="00A70741">
        <w:t>terus</w:t>
      </w:r>
      <w:proofErr w:type="spellEnd"/>
      <w:r w:rsidRPr="00A70741">
        <w:t xml:space="preserve"> </w:t>
      </w:r>
      <w:proofErr w:type="spellStart"/>
      <w:r w:rsidRPr="00A70741">
        <w:t>ditingkatkan</w:t>
      </w:r>
      <w:proofErr w:type="spellEnd"/>
      <w:r w:rsidRPr="00A70741">
        <w:t xml:space="preserve"> </w:t>
      </w:r>
      <w:proofErr w:type="spellStart"/>
      <w:r w:rsidRPr="00A70741">
        <w:t>menyangkut</w:t>
      </w:r>
      <w:proofErr w:type="spellEnd"/>
      <w:r w:rsidRPr="00A70741">
        <w:t xml:space="preserve"> </w:t>
      </w:r>
      <w:proofErr w:type="spellStart"/>
      <w:r w:rsidRPr="00A70741">
        <w:t>infrastruktur</w:t>
      </w:r>
      <w:proofErr w:type="spellEnd"/>
      <w:r w:rsidRPr="00A70741">
        <w:t xml:space="preserve">, </w:t>
      </w:r>
      <w:proofErr w:type="spellStart"/>
      <w:r w:rsidRPr="00A70741">
        <w:t>sarana</w:t>
      </w:r>
      <w:proofErr w:type="spellEnd"/>
      <w:r w:rsidRPr="00A70741">
        <w:t xml:space="preserve"> dan </w:t>
      </w:r>
      <w:proofErr w:type="spellStart"/>
      <w:r w:rsidRPr="00A70741">
        <w:t>prasarana</w:t>
      </w:r>
      <w:proofErr w:type="spellEnd"/>
      <w:r w:rsidRPr="00A70741">
        <w:t xml:space="preserve">, </w:t>
      </w:r>
      <w:proofErr w:type="spellStart"/>
      <w:r w:rsidRPr="00A70741">
        <w:t>sistem</w:t>
      </w:r>
      <w:proofErr w:type="spellEnd"/>
      <w:r w:rsidRPr="00A70741">
        <w:t xml:space="preserve"> </w:t>
      </w:r>
      <w:proofErr w:type="spellStart"/>
      <w:r w:rsidRPr="00A70741">
        <w:t>informasi</w:t>
      </w:r>
      <w:proofErr w:type="spellEnd"/>
      <w:r w:rsidRPr="00A70741">
        <w:t xml:space="preserve"> dan </w:t>
      </w:r>
      <w:proofErr w:type="spellStart"/>
      <w:r w:rsidRPr="00A70741">
        <w:t>sumber</w:t>
      </w:r>
      <w:proofErr w:type="spellEnd"/>
      <w:r w:rsidRPr="00A70741">
        <w:t xml:space="preserve"> </w:t>
      </w:r>
      <w:proofErr w:type="spellStart"/>
      <w:r w:rsidRPr="00A70741">
        <w:t>daya</w:t>
      </w:r>
      <w:proofErr w:type="spellEnd"/>
      <w:r w:rsidRPr="00A70741">
        <w:t xml:space="preserve"> </w:t>
      </w:r>
      <w:proofErr w:type="spellStart"/>
      <w:r w:rsidRPr="00A70741">
        <w:t>manusianya</w:t>
      </w:r>
      <w:proofErr w:type="spellEnd"/>
      <w:r w:rsidRPr="00A70741">
        <w:t xml:space="preserve">. </w:t>
      </w:r>
      <w:proofErr w:type="spellStart"/>
      <w:r w:rsidRPr="00A70741">
        <w:t>Untuk</w:t>
      </w:r>
      <w:proofErr w:type="spellEnd"/>
      <w:r w:rsidRPr="00A70741">
        <w:t xml:space="preserve"> </w:t>
      </w:r>
      <w:proofErr w:type="spellStart"/>
      <w:r w:rsidRPr="00A70741">
        <w:t>mengatasi</w:t>
      </w:r>
      <w:proofErr w:type="spellEnd"/>
      <w:r w:rsidRPr="00A70741">
        <w:t xml:space="preserve"> </w:t>
      </w:r>
      <w:proofErr w:type="spellStart"/>
      <w:r w:rsidRPr="00A70741">
        <w:t>dampak</w:t>
      </w:r>
      <w:proofErr w:type="spellEnd"/>
      <w:r w:rsidRPr="00A70741">
        <w:t xml:space="preserve"> </w:t>
      </w:r>
      <w:proofErr w:type="spellStart"/>
      <w:r w:rsidRPr="00A70741">
        <w:t>banjir</w:t>
      </w:r>
      <w:proofErr w:type="spellEnd"/>
      <w:r w:rsidRPr="00A70741">
        <w:t xml:space="preserve">, </w:t>
      </w:r>
      <w:proofErr w:type="spellStart"/>
      <w:r w:rsidRPr="00A70741">
        <w:t>pemerintah</w:t>
      </w:r>
      <w:proofErr w:type="spellEnd"/>
      <w:r w:rsidRPr="00A70741">
        <w:t xml:space="preserve"> </w:t>
      </w:r>
      <w:proofErr w:type="spellStart"/>
      <w:r w:rsidRPr="00A70741">
        <w:t>telah</w:t>
      </w:r>
      <w:proofErr w:type="spellEnd"/>
      <w:r w:rsidRPr="00A70741">
        <w:t xml:space="preserve"> </w:t>
      </w:r>
      <w:proofErr w:type="spellStart"/>
      <w:r w:rsidRPr="00A70741">
        <w:t>mempersiapkan</w:t>
      </w:r>
      <w:proofErr w:type="spellEnd"/>
      <w:r w:rsidRPr="00A70741">
        <w:t xml:space="preserve"> </w:t>
      </w:r>
      <w:proofErr w:type="spellStart"/>
      <w:r w:rsidRPr="00A70741">
        <w:t>cara</w:t>
      </w:r>
      <w:proofErr w:type="spellEnd"/>
      <w:r w:rsidRPr="00A70741">
        <w:t xml:space="preserve"> </w:t>
      </w:r>
      <w:proofErr w:type="spellStart"/>
      <w:r w:rsidRPr="00A70741">
        <w:t>untuk</w:t>
      </w:r>
      <w:proofErr w:type="spellEnd"/>
      <w:r w:rsidRPr="00A70741">
        <w:t xml:space="preserve"> </w:t>
      </w:r>
      <w:proofErr w:type="spellStart"/>
      <w:r w:rsidRPr="00A70741">
        <w:t>menanggulangi</w:t>
      </w:r>
      <w:proofErr w:type="spellEnd"/>
      <w:r w:rsidRPr="00A70741">
        <w:t xml:space="preserve"> </w:t>
      </w:r>
      <w:proofErr w:type="spellStart"/>
      <w:r w:rsidRPr="00A70741">
        <w:t>bahaya</w:t>
      </w:r>
      <w:proofErr w:type="spellEnd"/>
      <w:r w:rsidRPr="00A70741">
        <w:t xml:space="preserve"> </w:t>
      </w:r>
      <w:proofErr w:type="spellStart"/>
      <w:r w:rsidRPr="00A70741">
        <w:t>banjir</w:t>
      </w:r>
      <w:proofErr w:type="spellEnd"/>
      <w:r w:rsidRPr="00A70741">
        <w:t xml:space="preserve"> </w:t>
      </w:r>
      <w:proofErr w:type="spellStart"/>
      <w:r w:rsidRPr="00A70741">
        <w:t>seperti</w:t>
      </w:r>
      <w:proofErr w:type="spellEnd"/>
      <w:r w:rsidRPr="00A70741">
        <w:t xml:space="preserve"> </w:t>
      </w:r>
      <w:proofErr w:type="spellStart"/>
      <w:r w:rsidRPr="00A70741">
        <w:t>membangun</w:t>
      </w:r>
      <w:proofErr w:type="spellEnd"/>
      <w:r w:rsidRPr="00A70741">
        <w:t xml:space="preserve"> </w:t>
      </w:r>
      <w:proofErr w:type="spellStart"/>
      <w:r w:rsidRPr="00A70741">
        <w:t>waduk</w:t>
      </w:r>
      <w:proofErr w:type="spellEnd"/>
      <w:r w:rsidRPr="00A70741">
        <w:t xml:space="preserve">, </w:t>
      </w:r>
      <w:proofErr w:type="spellStart"/>
      <w:r w:rsidRPr="00A70741">
        <w:t>sosialisasi</w:t>
      </w:r>
      <w:proofErr w:type="spellEnd"/>
      <w:r w:rsidRPr="00A70741">
        <w:t xml:space="preserve">, </w:t>
      </w:r>
      <w:proofErr w:type="spellStart"/>
      <w:r w:rsidRPr="00A70741">
        <w:t>pelatihan</w:t>
      </w:r>
      <w:proofErr w:type="spellEnd"/>
      <w:r w:rsidRPr="00A70741">
        <w:t xml:space="preserve"> yang </w:t>
      </w:r>
      <w:proofErr w:type="spellStart"/>
      <w:r w:rsidRPr="00A70741">
        <w:t>dilakukan</w:t>
      </w:r>
      <w:proofErr w:type="spellEnd"/>
      <w:r w:rsidRPr="00A70741">
        <w:t xml:space="preserve"> oleh Tim Kesehatan, dan </w:t>
      </w:r>
      <w:proofErr w:type="spellStart"/>
      <w:r w:rsidRPr="00A70741">
        <w:t>Pemda</w:t>
      </w:r>
      <w:proofErr w:type="spellEnd"/>
      <w:r w:rsidRPr="00A70741">
        <w:t xml:space="preserve"> </w:t>
      </w:r>
      <w:proofErr w:type="spellStart"/>
      <w:r w:rsidRPr="00A70741">
        <w:t>serta</w:t>
      </w:r>
      <w:proofErr w:type="spellEnd"/>
      <w:r w:rsidRPr="00A70741">
        <w:t xml:space="preserve"> </w:t>
      </w:r>
      <w:proofErr w:type="spellStart"/>
      <w:r w:rsidRPr="00A70741">
        <w:t>perbaikan</w:t>
      </w:r>
      <w:proofErr w:type="spellEnd"/>
      <w:r w:rsidRPr="00A70741">
        <w:t xml:space="preserve"> </w:t>
      </w:r>
      <w:proofErr w:type="spellStart"/>
      <w:r w:rsidRPr="00A70741">
        <w:t>pompa</w:t>
      </w:r>
      <w:proofErr w:type="spellEnd"/>
      <w:r w:rsidRPr="00A70741">
        <w:t xml:space="preserve">- </w:t>
      </w:r>
      <w:proofErr w:type="spellStart"/>
      <w:r w:rsidRPr="00A70741">
        <w:t>pompa</w:t>
      </w:r>
      <w:proofErr w:type="spellEnd"/>
      <w:r w:rsidRPr="00A70741">
        <w:t xml:space="preserve"> air di </w:t>
      </w:r>
      <w:proofErr w:type="spellStart"/>
      <w:r w:rsidRPr="00A70741">
        <w:t>berbagai</w:t>
      </w:r>
      <w:proofErr w:type="spellEnd"/>
      <w:r w:rsidRPr="00A70741">
        <w:t xml:space="preserve"> </w:t>
      </w:r>
      <w:proofErr w:type="spellStart"/>
      <w:r w:rsidRPr="00A70741">
        <w:t>lokasi</w:t>
      </w:r>
      <w:proofErr w:type="spellEnd"/>
      <w:r w:rsidRPr="00A70741">
        <w:t xml:space="preserve"> </w:t>
      </w:r>
      <w:proofErr w:type="spellStart"/>
      <w:r w:rsidRPr="00A70741">
        <w:t>dilakukan</w:t>
      </w:r>
      <w:proofErr w:type="spellEnd"/>
      <w:r w:rsidRPr="00A70741">
        <w:t xml:space="preserve"> </w:t>
      </w:r>
      <w:proofErr w:type="spellStart"/>
      <w:r w:rsidRPr="00A70741">
        <w:t>untuk</w:t>
      </w:r>
      <w:proofErr w:type="spellEnd"/>
      <w:r w:rsidRPr="00A70741">
        <w:t xml:space="preserve"> </w:t>
      </w:r>
      <w:proofErr w:type="spellStart"/>
      <w:r w:rsidRPr="00A70741">
        <w:t>me</w:t>
      </w:r>
      <w:r w:rsidR="00C10001" w:rsidRPr="00A70741">
        <w:t>ngurangi</w:t>
      </w:r>
      <w:proofErr w:type="spellEnd"/>
      <w:r w:rsidR="00C10001" w:rsidRPr="00A70741">
        <w:t xml:space="preserve"> </w:t>
      </w:r>
      <w:proofErr w:type="spellStart"/>
      <w:r w:rsidR="00C10001" w:rsidRPr="00A70741">
        <w:t>dampak</w:t>
      </w:r>
      <w:proofErr w:type="spellEnd"/>
      <w:r w:rsidR="00C10001" w:rsidRPr="00A70741">
        <w:t xml:space="preserve"> </w:t>
      </w:r>
      <w:proofErr w:type="spellStart"/>
      <w:r w:rsidR="00C10001" w:rsidRPr="00A70741">
        <w:t>bencana</w:t>
      </w:r>
      <w:proofErr w:type="spellEnd"/>
      <w:r w:rsidR="00C10001" w:rsidRPr="00A70741">
        <w:t xml:space="preserve"> </w:t>
      </w:r>
      <w:proofErr w:type="spellStart"/>
      <w:r w:rsidR="00C10001" w:rsidRPr="00A70741">
        <w:t>banjir</w:t>
      </w:r>
      <w:proofErr w:type="spellEnd"/>
      <w:r w:rsidR="00C10001" w:rsidRPr="00A70741">
        <w:t xml:space="preserve"> </w:t>
      </w:r>
      <w:r w:rsidR="00C10001" w:rsidRPr="00A70741">
        <w:fldChar w:fldCharType="begin" w:fldLock="1"/>
      </w:r>
      <w:r w:rsidR="00C10001" w:rsidRPr="00A70741">
        <w:instrText>ADDIN CSL_CITATION {"citationItems":[{"id":"ITEM-1","itemData":{"author":[{"dropping-particle":"","family":"BNPB","given":"","non-dropping-particle":"","parse-names":false,"suffix":""}],"id":"ITEM-1","issued":{"date-parts":[["2021"]]},"title":"Buku Saku: Tanggap Tangkas Menghadapi Bencana","type":"book"},"uris":["http://www.mendeley.com/documents/?uuid=972bf196-594a-45fd-81be-7f224606da55"]}],"mendeley":{"formattedCitation":"(6)","plainTextFormattedCitation":"(6)","previouslyFormattedCitation":"(6)"},"properties":{"noteIndex":0},"schema":"https://github.com/citation-style-language/schema/raw/master/csl-citation.json"}</w:instrText>
      </w:r>
      <w:r w:rsidR="00C10001" w:rsidRPr="00A70741">
        <w:fldChar w:fldCharType="separate"/>
      </w:r>
      <w:r w:rsidR="00C10001" w:rsidRPr="00A70741">
        <w:rPr>
          <w:noProof/>
        </w:rPr>
        <w:t>(6)</w:t>
      </w:r>
      <w:r w:rsidR="00C10001" w:rsidRPr="00A70741">
        <w:fldChar w:fldCharType="end"/>
      </w:r>
      <w:r w:rsidR="00C10001" w:rsidRPr="00A70741">
        <w:t xml:space="preserve"> </w:t>
      </w:r>
      <w:r w:rsidRPr="00A70741">
        <w:t>.</w:t>
      </w:r>
    </w:p>
    <w:p w14:paraId="6D16D87A" w14:textId="77777777" w:rsidR="003970A1" w:rsidRPr="00A70741" w:rsidRDefault="003970A1" w:rsidP="009C4570">
      <w:pPr>
        <w:pStyle w:val="ListParagraph"/>
        <w:spacing w:after="0" w:line="240" w:lineRule="auto"/>
        <w:ind w:left="0" w:firstLine="567"/>
        <w:jc w:val="both"/>
      </w:pPr>
      <w:proofErr w:type="spellStart"/>
      <w:r w:rsidRPr="00A70741">
        <w:t>Kesiapsiagaan</w:t>
      </w:r>
      <w:proofErr w:type="spellEnd"/>
      <w:r w:rsidRPr="00A70741">
        <w:t xml:space="preserve"> </w:t>
      </w:r>
      <w:proofErr w:type="spellStart"/>
      <w:r w:rsidRPr="00A70741">
        <w:t>adalah</w:t>
      </w:r>
      <w:proofErr w:type="spellEnd"/>
      <w:r w:rsidRPr="00A70741">
        <w:t xml:space="preserve"> </w:t>
      </w:r>
      <w:proofErr w:type="spellStart"/>
      <w:r w:rsidRPr="00A70741">
        <w:t>upaya</w:t>
      </w:r>
      <w:proofErr w:type="spellEnd"/>
      <w:r w:rsidRPr="00A70741">
        <w:t xml:space="preserve"> yang </w:t>
      </w:r>
      <w:proofErr w:type="spellStart"/>
      <w:r w:rsidRPr="00A70741">
        <w:t>dilaksanakan</w:t>
      </w:r>
      <w:proofErr w:type="spellEnd"/>
      <w:r w:rsidRPr="00A70741">
        <w:t xml:space="preserve"> </w:t>
      </w:r>
      <w:proofErr w:type="spellStart"/>
      <w:r w:rsidRPr="00A70741">
        <w:t>untuk</w:t>
      </w:r>
      <w:proofErr w:type="spellEnd"/>
      <w:r w:rsidRPr="00A70741">
        <w:t xml:space="preserve"> </w:t>
      </w:r>
      <w:proofErr w:type="spellStart"/>
      <w:r w:rsidRPr="00A70741">
        <w:t>mengantisipasi</w:t>
      </w:r>
      <w:proofErr w:type="spellEnd"/>
      <w:r w:rsidRPr="00A70741">
        <w:t xml:space="preserve"> </w:t>
      </w:r>
      <w:proofErr w:type="spellStart"/>
      <w:r w:rsidRPr="00A70741">
        <w:t>kemungkinan</w:t>
      </w:r>
      <w:proofErr w:type="spellEnd"/>
      <w:r w:rsidRPr="00A70741">
        <w:t xml:space="preserve"> </w:t>
      </w:r>
      <w:proofErr w:type="spellStart"/>
      <w:r w:rsidRPr="00A70741">
        <w:t>terjadinya</w:t>
      </w:r>
      <w:proofErr w:type="spellEnd"/>
      <w:r w:rsidRPr="00A70741">
        <w:t xml:space="preserve"> </w:t>
      </w:r>
      <w:proofErr w:type="spellStart"/>
      <w:r w:rsidRPr="00A70741">
        <w:t>bencana</w:t>
      </w:r>
      <w:proofErr w:type="spellEnd"/>
      <w:r w:rsidRPr="00A70741">
        <w:t xml:space="preserve"> </w:t>
      </w:r>
      <w:proofErr w:type="spellStart"/>
      <w:r w:rsidRPr="00A70741">
        <w:t>guna</w:t>
      </w:r>
      <w:proofErr w:type="spellEnd"/>
      <w:r w:rsidRPr="00A70741">
        <w:t xml:space="preserve"> </w:t>
      </w:r>
      <w:proofErr w:type="spellStart"/>
      <w:r w:rsidRPr="00A70741">
        <w:t>menghindari</w:t>
      </w:r>
      <w:proofErr w:type="spellEnd"/>
      <w:r w:rsidRPr="00A70741">
        <w:t xml:space="preserve"> </w:t>
      </w:r>
      <w:proofErr w:type="spellStart"/>
      <w:r w:rsidRPr="00A70741">
        <w:t>jatuhnya</w:t>
      </w:r>
      <w:proofErr w:type="spellEnd"/>
      <w:r w:rsidRPr="00A70741">
        <w:t xml:space="preserve"> korban </w:t>
      </w:r>
      <w:proofErr w:type="spellStart"/>
      <w:r w:rsidRPr="00A70741">
        <w:t>jiwa</w:t>
      </w:r>
      <w:proofErr w:type="spellEnd"/>
      <w:r w:rsidRPr="00A70741">
        <w:t xml:space="preserve">, </w:t>
      </w:r>
      <w:proofErr w:type="spellStart"/>
      <w:r w:rsidRPr="00A70741">
        <w:t>kerugian</w:t>
      </w:r>
      <w:proofErr w:type="spellEnd"/>
      <w:r w:rsidRPr="00A70741">
        <w:t xml:space="preserve"> </w:t>
      </w:r>
      <w:proofErr w:type="spellStart"/>
      <w:r w:rsidRPr="00A70741">
        <w:t>harta</w:t>
      </w:r>
      <w:proofErr w:type="spellEnd"/>
      <w:r w:rsidRPr="00A70741">
        <w:t xml:space="preserve"> </w:t>
      </w:r>
      <w:proofErr w:type="spellStart"/>
      <w:r w:rsidRPr="00A70741">
        <w:t>benda</w:t>
      </w:r>
      <w:proofErr w:type="spellEnd"/>
      <w:r w:rsidRPr="00A70741">
        <w:t xml:space="preserve">, dan </w:t>
      </w:r>
      <w:proofErr w:type="spellStart"/>
      <w:r w:rsidRPr="00A70741">
        <w:t>berubahnya</w:t>
      </w:r>
      <w:proofErr w:type="spellEnd"/>
      <w:r w:rsidRPr="00A70741">
        <w:t xml:space="preserve"> tata </w:t>
      </w:r>
      <w:proofErr w:type="spellStart"/>
      <w:r w:rsidRPr="00A70741">
        <w:t>kehidupan</w:t>
      </w:r>
      <w:proofErr w:type="spellEnd"/>
      <w:r w:rsidRPr="00A70741">
        <w:t xml:space="preserve"> </w:t>
      </w:r>
      <w:proofErr w:type="spellStart"/>
      <w:r w:rsidRPr="00A70741">
        <w:t>masyarakat</w:t>
      </w:r>
      <w:proofErr w:type="spellEnd"/>
      <w:r w:rsidRPr="00A70741">
        <w:t xml:space="preserve">. </w:t>
      </w:r>
      <w:proofErr w:type="spellStart"/>
      <w:r w:rsidRPr="00A70741">
        <w:t>Sebaiknya</w:t>
      </w:r>
      <w:proofErr w:type="spellEnd"/>
      <w:r w:rsidRPr="00A70741">
        <w:t xml:space="preserve"> </w:t>
      </w:r>
      <w:proofErr w:type="spellStart"/>
      <w:r w:rsidRPr="00A70741">
        <w:t>suatu</w:t>
      </w:r>
      <w:proofErr w:type="spellEnd"/>
      <w:r w:rsidRPr="00A70741">
        <w:t xml:space="preserve"> </w:t>
      </w:r>
      <w:proofErr w:type="spellStart"/>
      <w:r w:rsidRPr="00A70741">
        <w:t>kabupaten</w:t>
      </w:r>
      <w:proofErr w:type="spellEnd"/>
      <w:r w:rsidRPr="00A70741">
        <w:t xml:space="preserve"> Kota </w:t>
      </w:r>
      <w:proofErr w:type="spellStart"/>
      <w:r w:rsidRPr="00A70741">
        <w:t>melakukan</w:t>
      </w:r>
      <w:proofErr w:type="spellEnd"/>
      <w:r w:rsidRPr="00A70741">
        <w:t xml:space="preserve"> </w:t>
      </w:r>
      <w:proofErr w:type="spellStart"/>
      <w:r w:rsidRPr="00A70741">
        <w:t>kesiapsiagaan</w:t>
      </w:r>
      <w:proofErr w:type="spellEnd"/>
      <w:r w:rsidRPr="00A70741">
        <w:t xml:space="preserve">. </w:t>
      </w:r>
      <w:proofErr w:type="spellStart"/>
      <w:r w:rsidRPr="00A70741">
        <w:t>Undang-Undang</w:t>
      </w:r>
      <w:proofErr w:type="spellEnd"/>
      <w:r w:rsidRPr="00A70741">
        <w:t xml:space="preserve"> RI No. 24 </w:t>
      </w:r>
      <w:proofErr w:type="spellStart"/>
      <w:r w:rsidRPr="00A70741">
        <w:t>Tahun</w:t>
      </w:r>
      <w:proofErr w:type="spellEnd"/>
      <w:r w:rsidRPr="00A70741">
        <w:t xml:space="preserve"> 2007, </w:t>
      </w:r>
      <w:proofErr w:type="spellStart"/>
      <w:r w:rsidRPr="00A70741">
        <w:t>kesiapsiagaan</w:t>
      </w:r>
      <w:proofErr w:type="spellEnd"/>
      <w:r w:rsidRPr="00A70741">
        <w:t xml:space="preserve"> </w:t>
      </w:r>
      <w:proofErr w:type="spellStart"/>
      <w:r w:rsidRPr="00A70741">
        <w:t>adalah</w:t>
      </w:r>
      <w:proofErr w:type="spellEnd"/>
      <w:r w:rsidRPr="00A70741">
        <w:t xml:space="preserve"> </w:t>
      </w:r>
      <w:proofErr w:type="spellStart"/>
      <w:r w:rsidRPr="00A70741">
        <w:t>serangkaian</w:t>
      </w:r>
      <w:proofErr w:type="spellEnd"/>
      <w:r w:rsidRPr="00A70741">
        <w:t xml:space="preserve"> </w:t>
      </w:r>
      <w:proofErr w:type="spellStart"/>
      <w:r w:rsidRPr="00A70741">
        <w:t>kegiatan</w:t>
      </w:r>
      <w:proofErr w:type="spellEnd"/>
      <w:r w:rsidRPr="00A70741">
        <w:t xml:space="preserve"> yang </w:t>
      </w:r>
      <w:proofErr w:type="spellStart"/>
      <w:r w:rsidRPr="00A70741">
        <w:t>dilakukan</w:t>
      </w:r>
      <w:proofErr w:type="spellEnd"/>
      <w:r w:rsidRPr="00A70741">
        <w:t xml:space="preserve"> </w:t>
      </w:r>
      <w:proofErr w:type="spellStart"/>
      <w:r w:rsidRPr="00A70741">
        <w:t>untuk</w:t>
      </w:r>
      <w:proofErr w:type="spellEnd"/>
      <w:r w:rsidRPr="00A70741">
        <w:t xml:space="preserve"> </w:t>
      </w:r>
      <w:proofErr w:type="spellStart"/>
      <w:r w:rsidRPr="00A70741">
        <w:t>mengantisipasi</w:t>
      </w:r>
      <w:proofErr w:type="spellEnd"/>
      <w:r w:rsidRPr="00A70741">
        <w:t xml:space="preserve"> </w:t>
      </w:r>
      <w:proofErr w:type="spellStart"/>
      <w:r w:rsidRPr="00A70741">
        <w:t>bencana</w:t>
      </w:r>
      <w:proofErr w:type="spellEnd"/>
      <w:r w:rsidRPr="00A70741">
        <w:t xml:space="preserve"> </w:t>
      </w:r>
      <w:proofErr w:type="spellStart"/>
      <w:r w:rsidRPr="00A70741">
        <w:t>melalui</w:t>
      </w:r>
      <w:proofErr w:type="spellEnd"/>
      <w:r w:rsidRPr="00A70741">
        <w:t xml:space="preserve"> </w:t>
      </w:r>
      <w:proofErr w:type="spellStart"/>
      <w:r w:rsidRPr="00A70741">
        <w:t>pengorganisasian</w:t>
      </w:r>
      <w:proofErr w:type="spellEnd"/>
      <w:r w:rsidRPr="00A70741">
        <w:t xml:space="preserve"> </w:t>
      </w:r>
      <w:proofErr w:type="spellStart"/>
      <w:r w:rsidRPr="00A70741">
        <w:t>serta</w:t>
      </w:r>
      <w:proofErr w:type="spellEnd"/>
      <w:r w:rsidRPr="00A70741">
        <w:t xml:space="preserve"> </w:t>
      </w:r>
      <w:proofErr w:type="spellStart"/>
      <w:r w:rsidRPr="00A70741">
        <w:t>melalui</w:t>
      </w:r>
      <w:proofErr w:type="spellEnd"/>
      <w:r w:rsidRPr="00A70741">
        <w:t xml:space="preserve"> </w:t>
      </w:r>
      <w:proofErr w:type="spellStart"/>
      <w:r w:rsidRPr="00A70741">
        <w:t>langkah</w:t>
      </w:r>
      <w:proofErr w:type="spellEnd"/>
      <w:r w:rsidRPr="00A70741">
        <w:t xml:space="preserve"> yang </w:t>
      </w:r>
      <w:proofErr w:type="spellStart"/>
      <w:r w:rsidRPr="00A70741">
        <w:t>tepat</w:t>
      </w:r>
      <w:proofErr w:type="spellEnd"/>
      <w:r w:rsidRPr="00A70741">
        <w:t xml:space="preserve"> </w:t>
      </w:r>
      <w:proofErr w:type="spellStart"/>
      <w:r w:rsidRPr="00A70741">
        <w:t>guna</w:t>
      </w:r>
      <w:proofErr w:type="spellEnd"/>
      <w:r w:rsidRPr="00A70741">
        <w:t xml:space="preserve"> dan </w:t>
      </w:r>
      <w:proofErr w:type="spellStart"/>
      <w:r w:rsidRPr="00A70741">
        <w:t>berdaya</w:t>
      </w:r>
      <w:proofErr w:type="spellEnd"/>
      <w:r w:rsidRPr="00A70741">
        <w:t xml:space="preserve"> </w:t>
      </w:r>
      <w:proofErr w:type="spellStart"/>
      <w:r w:rsidRPr="00A70741">
        <w:t>guna</w:t>
      </w:r>
      <w:proofErr w:type="spellEnd"/>
      <w:r w:rsidRPr="00A70741">
        <w:t xml:space="preserve">. </w:t>
      </w:r>
      <w:proofErr w:type="spellStart"/>
      <w:r w:rsidRPr="00A70741">
        <w:t>Kesiapsiagaan</w:t>
      </w:r>
      <w:proofErr w:type="spellEnd"/>
      <w:r w:rsidRPr="00A70741">
        <w:t xml:space="preserve"> </w:t>
      </w:r>
      <w:proofErr w:type="spellStart"/>
      <w:r w:rsidRPr="00A70741">
        <w:t>merupakan</w:t>
      </w:r>
      <w:proofErr w:type="spellEnd"/>
      <w:r w:rsidRPr="00A70741">
        <w:t xml:space="preserve"> </w:t>
      </w:r>
      <w:proofErr w:type="spellStart"/>
      <w:r w:rsidRPr="00A70741">
        <w:t>serangkaian</w:t>
      </w:r>
      <w:proofErr w:type="spellEnd"/>
      <w:r w:rsidRPr="00A70741">
        <w:t xml:space="preserve"> </w:t>
      </w:r>
      <w:proofErr w:type="spellStart"/>
      <w:r w:rsidRPr="00A70741">
        <w:t>kegiatan</w:t>
      </w:r>
      <w:proofErr w:type="spellEnd"/>
      <w:r w:rsidRPr="00A70741">
        <w:t xml:space="preserve"> yang </w:t>
      </w:r>
      <w:proofErr w:type="spellStart"/>
      <w:r w:rsidRPr="00A70741">
        <w:t>dilakukan</w:t>
      </w:r>
      <w:proofErr w:type="spellEnd"/>
      <w:r w:rsidRPr="00A70741">
        <w:t xml:space="preserve"> </w:t>
      </w:r>
      <w:proofErr w:type="spellStart"/>
      <w:r w:rsidRPr="00A70741">
        <w:t>untuk</w:t>
      </w:r>
      <w:proofErr w:type="spellEnd"/>
      <w:r w:rsidRPr="00A70741">
        <w:t xml:space="preserve"> </w:t>
      </w:r>
      <w:proofErr w:type="spellStart"/>
      <w:r w:rsidRPr="00A70741">
        <w:t>mengantisipasi</w:t>
      </w:r>
      <w:proofErr w:type="spellEnd"/>
      <w:r w:rsidRPr="00A70741">
        <w:t xml:space="preserve"> </w:t>
      </w:r>
      <w:proofErr w:type="spellStart"/>
      <w:r w:rsidRPr="00A70741">
        <w:t>terjadinya</w:t>
      </w:r>
      <w:proofErr w:type="spellEnd"/>
      <w:r w:rsidRPr="00A70741">
        <w:t xml:space="preserve"> </w:t>
      </w:r>
      <w:proofErr w:type="spellStart"/>
      <w:r w:rsidRPr="00A70741">
        <w:t>bencana</w:t>
      </w:r>
      <w:proofErr w:type="spellEnd"/>
      <w:r w:rsidRPr="00A70741">
        <w:t xml:space="preserve"> </w:t>
      </w:r>
      <w:proofErr w:type="spellStart"/>
      <w:r w:rsidRPr="00A70741">
        <w:t>guna</w:t>
      </w:r>
      <w:proofErr w:type="spellEnd"/>
      <w:r w:rsidRPr="00A70741">
        <w:t xml:space="preserve"> </w:t>
      </w:r>
      <w:proofErr w:type="spellStart"/>
      <w:r w:rsidRPr="00A70741">
        <w:t>menghindari</w:t>
      </w:r>
      <w:proofErr w:type="spellEnd"/>
      <w:r w:rsidRPr="00A70741">
        <w:t xml:space="preserve"> </w:t>
      </w:r>
      <w:proofErr w:type="spellStart"/>
      <w:r w:rsidRPr="00A70741">
        <w:t>j</w:t>
      </w:r>
      <w:r w:rsidR="00C10001" w:rsidRPr="00A70741">
        <w:t>atuhnya</w:t>
      </w:r>
      <w:proofErr w:type="spellEnd"/>
      <w:r w:rsidR="00C10001" w:rsidRPr="00A70741">
        <w:t xml:space="preserve"> korban </w:t>
      </w:r>
      <w:proofErr w:type="spellStart"/>
      <w:r w:rsidR="00C10001" w:rsidRPr="00A70741">
        <w:t>jiwa</w:t>
      </w:r>
      <w:proofErr w:type="spellEnd"/>
      <w:r w:rsidR="00C10001" w:rsidRPr="00A70741">
        <w:t xml:space="preserve"> </w:t>
      </w:r>
      <w:r w:rsidR="00C10001" w:rsidRPr="00A70741">
        <w:fldChar w:fldCharType="begin" w:fldLock="1"/>
      </w:r>
      <w:r w:rsidR="00C10001" w:rsidRPr="00A70741">
        <w:instrText>ADDIN CSL_CITATION {"citationItems":[{"id":"ITEM-1","itemData":{"author":[{"dropping-particle":"","family":"BNPB","given":"","non-dropping-particle":"","parse-names":false,"suffix":""}],"id":"ITEM-1","issued":{"date-parts":[["2021"]]},"title":"Buku Saku: Tanggap Tangkas Menghadapi Bencana","type":"book"},"uris":["http://www.mendeley.com/documents/?uuid=972bf196-594a-45fd-81be-7f224606da55"]}],"mendeley":{"formattedCitation":"(6)","plainTextFormattedCitation":"(6)","previouslyFormattedCitation":"(6)"},"properties":{"noteIndex":0},"schema":"https://github.com/citation-style-language/schema/raw/master/csl-citation.json"}</w:instrText>
      </w:r>
      <w:r w:rsidR="00C10001" w:rsidRPr="00A70741">
        <w:fldChar w:fldCharType="separate"/>
      </w:r>
      <w:r w:rsidR="00C10001" w:rsidRPr="00A70741">
        <w:rPr>
          <w:noProof/>
        </w:rPr>
        <w:t>(6)</w:t>
      </w:r>
      <w:r w:rsidR="00C10001" w:rsidRPr="00A70741">
        <w:fldChar w:fldCharType="end"/>
      </w:r>
      <w:r w:rsidRPr="00A70741">
        <w:t xml:space="preserve">. </w:t>
      </w:r>
    </w:p>
    <w:p w14:paraId="207BA733" w14:textId="77777777" w:rsidR="003970A1" w:rsidRPr="00A70741" w:rsidRDefault="003970A1" w:rsidP="009C4570">
      <w:pPr>
        <w:pStyle w:val="ListParagraph"/>
        <w:spacing w:after="0" w:line="240" w:lineRule="auto"/>
        <w:ind w:left="0" w:firstLine="567"/>
        <w:jc w:val="both"/>
      </w:pPr>
      <w:r w:rsidRPr="00A70741">
        <w:t xml:space="preserve">Banyak  </w:t>
      </w:r>
      <w:proofErr w:type="spellStart"/>
      <w:r w:rsidRPr="00A70741">
        <w:t>faktor</w:t>
      </w:r>
      <w:proofErr w:type="spellEnd"/>
      <w:r w:rsidRPr="00A70741">
        <w:t xml:space="preserve">  yang </w:t>
      </w:r>
      <w:proofErr w:type="spellStart"/>
      <w:r w:rsidRPr="00A70741">
        <w:t>mempengaruhi</w:t>
      </w:r>
      <w:proofErr w:type="spellEnd"/>
      <w:r w:rsidRPr="00A70741">
        <w:t xml:space="preserve"> </w:t>
      </w:r>
      <w:proofErr w:type="spellStart"/>
      <w:r w:rsidRPr="00A70741">
        <w:t>kesiapsiagaan</w:t>
      </w:r>
      <w:proofErr w:type="spellEnd"/>
      <w:r w:rsidRPr="00A70741">
        <w:t xml:space="preserve"> salah </w:t>
      </w:r>
      <w:proofErr w:type="spellStart"/>
      <w:r w:rsidRPr="00A70741">
        <w:t>satunya</w:t>
      </w:r>
      <w:proofErr w:type="spellEnd"/>
      <w:r w:rsidRPr="00A70741">
        <w:t xml:space="preserve"> </w:t>
      </w:r>
      <w:proofErr w:type="spellStart"/>
      <w:r w:rsidRPr="00A70741">
        <w:t>adalah</w:t>
      </w:r>
      <w:proofErr w:type="spellEnd"/>
      <w:r w:rsidRPr="00A70741">
        <w:t xml:space="preserve"> </w:t>
      </w:r>
      <w:proofErr w:type="spellStart"/>
      <w:r w:rsidRPr="00A70741">
        <w:t>pengetahuan</w:t>
      </w:r>
      <w:proofErr w:type="spellEnd"/>
      <w:r w:rsidR="00C10001" w:rsidRPr="00A70741">
        <w:t xml:space="preserve"> </w:t>
      </w:r>
      <w:r w:rsidR="00C10001" w:rsidRPr="00A70741">
        <w:fldChar w:fldCharType="begin" w:fldLock="1"/>
      </w:r>
      <w:r w:rsidR="00C10001" w:rsidRPr="00A70741">
        <w:instrText>ADDIN CSL_CITATION {"citationItems":[{"id":"ITEM-1","itemData":{"ISSN":"2087-2879","abstract":"Sekolah adalah salah satu area yang memiliki resiko tinggi adanya korban jiwa pada saat terjadi bencana gempa bumi dan tsunami dikarenakan merupakan tempat berkumpulnya siswa, guru dan sivitas akademika lainnya terutama pada jam sekolah, sehingga dibutuhkan kesiapsiagaan mereka dalam menghadapi bencana. Self efficacy terbukti memiliki peran yang sangat penting dalam meningkatkan kesiapsiagaan siswa dalam menghadapi bencana. Tujuan penelitian ini adalah untuk mengetahui hubungan self efficacy dengan kesiapsiagaan siswa dalam menghadapi bencana gempa bumi dan tsunami di Sekolah Menengah Atas Negeri 2 dan 6 Banda Aceh tahun 2015. Desain penelitian menggunakan deskriptif korelatif dengan cross sectional study. Populas adalah seluruh siswa SMAN 2 dan 6 Banda Aceh sebanyak 748 siswa. Sampel sebesar 171 siswa dengan teknik proportionate stratified simple random sampling. Teknik pengumpulan data dengan angket. Kuesioner yang digunakan adalah kuesioner self efficacy yang dikembangkan oleh Schwarzer &amp; Jerussalem dan kuesioner kesiapsiagaan yang dikembangkan oleh LIPI-UNESCO/ISDR. Analisa data menggunakan korelasi Spearman. Hasil penelitian menunjukkan bahwa rata-rata self efficacy pada responden adalah 27,89 (±6,42) dan rata-rata kesiapsiagaan bencana adalah 64,44 (± 16,24). Terdapat hubungan yang bermakna dan sangat kuat antara self efficacy dengan kesiapsiagaan bencana (r 0,756; p 0,000). Pengaruh self efficacy terhadap kesiapsiagaan bencana sebesar 57% dan sisanya dipengaruhi oleh faktor lain yang tidak diteliti dalam penelitian ini. Saran penelitian ini kepada pimpinan sekolah serta pihak terkait agar melaksanakan kegiatan-kegiatan yang dapat meningkatkan self efficacy siswa terhadap bencana, misalnya simulasi; drill dan kampanye kesiapsiagaan bencana.","author":[{"dropping-particle":"","family":"Dan","given":"Negeri","non-dropping-particle":"","parse-names":false,"suffix":""},{"dropping-particle":"","family":"Aceh","given":"Banda","non-dropping-particle":"","parse-names":false,"suffix":""}],"container-title":"Idea Nursing Journal","id":"ITEM-1","issue":"2","issued":{"date-parts":[["2015"]]},"page":"53-61","title":"Hubungan Self Efficacy Dengan Kesiapsiagaan Bencana Gempa Bumi Dan Tsunami Pada Siswa Sekolah Menengah Atas Negeri 2 Dan 6 Banda Aceh","type":"article-journal","volume":"6"},"uris":["http://www.mendeley.com/documents/?uuid=9ecf595b-8b09-4409-aa79-b81b73b326b4"]}],"mendeley":{"formattedCitation":"(7)","plainTextFormattedCitation":"(7)","previouslyFormattedCitation":"(7)"},"properties":{"noteIndex":0},"schema":"https://github.com/citation-style-language/schema/raw/master/csl-citation.json"}</w:instrText>
      </w:r>
      <w:r w:rsidR="00C10001" w:rsidRPr="00A70741">
        <w:fldChar w:fldCharType="separate"/>
      </w:r>
      <w:r w:rsidR="00C10001" w:rsidRPr="00A70741">
        <w:rPr>
          <w:noProof/>
        </w:rPr>
        <w:t>(7)</w:t>
      </w:r>
      <w:r w:rsidR="00C10001" w:rsidRPr="00A70741">
        <w:fldChar w:fldCharType="end"/>
      </w:r>
      <w:r w:rsidR="00C10001" w:rsidRPr="00A70741">
        <w:t xml:space="preserve">. </w:t>
      </w:r>
      <w:proofErr w:type="spellStart"/>
      <w:r w:rsidRPr="00A70741">
        <w:t>Pengetahuan</w:t>
      </w:r>
      <w:proofErr w:type="spellEnd"/>
      <w:r w:rsidRPr="00A70741">
        <w:t xml:space="preserve"> </w:t>
      </w:r>
      <w:proofErr w:type="spellStart"/>
      <w:r w:rsidRPr="00A70741">
        <w:t>merupakan</w:t>
      </w:r>
      <w:proofErr w:type="spellEnd"/>
      <w:r w:rsidRPr="00A70741">
        <w:t xml:space="preserve"> </w:t>
      </w:r>
      <w:proofErr w:type="spellStart"/>
      <w:r w:rsidRPr="00A70741">
        <w:t>hasil</w:t>
      </w:r>
      <w:proofErr w:type="spellEnd"/>
      <w:r w:rsidRPr="00A70741">
        <w:t xml:space="preserve"> “tau” </w:t>
      </w:r>
      <w:proofErr w:type="spellStart"/>
      <w:r w:rsidRPr="00A70741">
        <w:t>setelah</w:t>
      </w:r>
      <w:proofErr w:type="spellEnd"/>
      <w:r w:rsidRPr="00A70741">
        <w:t xml:space="preserve"> </w:t>
      </w:r>
      <w:proofErr w:type="spellStart"/>
      <w:r w:rsidRPr="00A70741">
        <w:t>seseorang</w:t>
      </w:r>
      <w:proofErr w:type="spellEnd"/>
      <w:r w:rsidRPr="00A70741">
        <w:t xml:space="preserve"> </w:t>
      </w:r>
      <w:proofErr w:type="spellStart"/>
      <w:r w:rsidRPr="00A70741">
        <w:t>melakukan</w:t>
      </w:r>
      <w:proofErr w:type="spellEnd"/>
      <w:r w:rsidRPr="00A70741">
        <w:t xml:space="preserve"> </w:t>
      </w:r>
      <w:proofErr w:type="spellStart"/>
      <w:r w:rsidRPr="00A70741">
        <w:t>pengindraan</w:t>
      </w:r>
      <w:proofErr w:type="spellEnd"/>
      <w:r w:rsidRPr="00A70741">
        <w:t xml:space="preserve"> </w:t>
      </w:r>
      <w:proofErr w:type="spellStart"/>
      <w:r w:rsidRPr="00A70741">
        <w:t>terhadap</w:t>
      </w:r>
      <w:proofErr w:type="spellEnd"/>
      <w:r w:rsidRPr="00A70741">
        <w:t xml:space="preserve"> </w:t>
      </w:r>
      <w:proofErr w:type="spellStart"/>
      <w:r w:rsidRPr="00A70741">
        <w:t>objek</w:t>
      </w:r>
      <w:proofErr w:type="spellEnd"/>
      <w:r w:rsidRPr="00A70741">
        <w:t xml:space="preserve"> </w:t>
      </w:r>
      <w:proofErr w:type="spellStart"/>
      <w:r w:rsidRPr="00A70741">
        <w:t>tertentu</w:t>
      </w:r>
      <w:proofErr w:type="spellEnd"/>
      <w:r w:rsidRPr="00A70741">
        <w:t xml:space="preserve">. </w:t>
      </w:r>
      <w:proofErr w:type="spellStart"/>
      <w:r w:rsidRPr="00A70741">
        <w:t>Pengindraan</w:t>
      </w:r>
      <w:proofErr w:type="spellEnd"/>
      <w:r w:rsidRPr="00A70741">
        <w:t xml:space="preserve"> </w:t>
      </w:r>
      <w:proofErr w:type="spellStart"/>
      <w:r w:rsidRPr="00A70741">
        <w:t>manusia</w:t>
      </w:r>
      <w:proofErr w:type="spellEnd"/>
      <w:r w:rsidRPr="00A70741">
        <w:t xml:space="preserve"> </w:t>
      </w:r>
      <w:proofErr w:type="spellStart"/>
      <w:r w:rsidRPr="00A70741">
        <w:t>tersebut</w:t>
      </w:r>
      <w:proofErr w:type="spellEnd"/>
      <w:r w:rsidRPr="00A70741">
        <w:t xml:space="preserve"> </w:t>
      </w:r>
      <w:proofErr w:type="spellStart"/>
      <w:r w:rsidRPr="00A70741">
        <w:t>melalui</w:t>
      </w:r>
      <w:proofErr w:type="spellEnd"/>
      <w:r w:rsidRPr="00A70741">
        <w:t xml:space="preserve"> </w:t>
      </w:r>
      <w:proofErr w:type="spellStart"/>
      <w:r w:rsidRPr="00A70741">
        <w:t>panca</w:t>
      </w:r>
      <w:proofErr w:type="spellEnd"/>
      <w:r w:rsidRPr="00A70741">
        <w:t xml:space="preserve"> Indra, </w:t>
      </w:r>
      <w:proofErr w:type="spellStart"/>
      <w:r w:rsidRPr="00A70741">
        <w:t>yakni</w:t>
      </w:r>
      <w:proofErr w:type="spellEnd"/>
      <w:r w:rsidRPr="00A70741">
        <w:t xml:space="preserve"> Indra </w:t>
      </w:r>
      <w:proofErr w:type="spellStart"/>
      <w:r w:rsidRPr="00A70741">
        <w:t>penglihatan</w:t>
      </w:r>
      <w:proofErr w:type="spellEnd"/>
      <w:r w:rsidRPr="00A70741">
        <w:t xml:space="preserve">, </w:t>
      </w:r>
      <w:proofErr w:type="spellStart"/>
      <w:r w:rsidRPr="00A70741">
        <w:t>pendengaran</w:t>
      </w:r>
      <w:proofErr w:type="spellEnd"/>
      <w:r w:rsidRPr="00A70741">
        <w:t xml:space="preserve">, </w:t>
      </w:r>
      <w:proofErr w:type="spellStart"/>
      <w:r w:rsidRPr="00A70741">
        <w:t>penciuman</w:t>
      </w:r>
      <w:proofErr w:type="spellEnd"/>
      <w:r w:rsidRPr="00A70741">
        <w:t xml:space="preserve">, rasa dan </w:t>
      </w:r>
      <w:proofErr w:type="spellStart"/>
      <w:r w:rsidRPr="00A70741">
        <w:t>raba</w:t>
      </w:r>
      <w:proofErr w:type="spellEnd"/>
      <w:r w:rsidRPr="00A70741">
        <w:t xml:space="preserve">. </w:t>
      </w:r>
      <w:proofErr w:type="spellStart"/>
      <w:r w:rsidRPr="00A70741">
        <w:t>Sehingga</w:t>
      </w:r>
      <w:proofErr w:type="spellEnd"/>
      <w:r w:rsidRPr="00A70741">
        <w:t xml:space="preserve"> </w:t>
      </w:r>
      <w:proofErr w:type="spellStart"/>
      <w:r w:rsidRPr="00A70741">
        <w:t>sebagian</w:t>
      </w:r>
      <w:proofErr w:type="spellEnd"/>
      <w:r w:rsidRPr="00A70741">
        <w:t xml:space="preserve"> </w:t>
      </w:r>
      <w:proofErr w:type="spellStart"/>
      <w:r w:rsidRPr="00A70741">
        <w:t>besar</w:t>
      </w:r>
      <w:proofErr w:type="spellEnd"/>
      <w:r w:rsidRPr="00A70741">
        <w:t xml:space="preserve"> </w:t>
      </w:r>
      <w:proofErr w:type="spellStart"/>
      <w:r w:rsidRPr="00A70741">
        <w:t>diperoleh</w:t>
      </w:r>
      <w:proofErr w:type="spellEnd"/>
      <w:r w:rsidRPr="00A70741">
        <w:t xml:space="preserve"> </w:t>
      </w:r>
      <w:proofErr w:type="spellStart"/>
      <w:r w:rsidRPr="00A70741">
        <w:t>pengetahuan</w:t>
      </w:r>
      <w:proofErr w:type="spellEnd"/>
      <w:r w:rsidRPr="00A70741">
        <w:t xml:space="preserve"> </w:t>
      </w:r>
      <w:proofErr w:type="spellStart"/>
      <w:r w:rsidRPr="00A70741">
        <w:t>melalui</w:t>
      </w:r>
      <w:proofErr w:type="spellEnd"/>
      <w:r w:rsidRPr="00A70741">
        <w:t xml:space="preserve"> Indra </w:t>
      </w:r>
      <w:proofErr w:type="spellStart"/>
      <w:r w:rsidRPr="00A70741">
        <w:t>penglihatan</w:t>
      </w:r>
      <w:proofErr w:type="spellEnd"/>
      <w:r w:rsidRPr="00A70741">
        <w:t xml:space="preserve"> dan </w:t>
      </w:r>
      <w:proofErr w:type="spellStart"/>
      <w:r w:rsidRPr="00A70741">
        <w:t>pendengaran</w:t>
      </w:r>
      <w:proofErr w:type="spellEnd"/>
      <w:r w:rsidR="00C10001" w:rsidRPr="00A70741">
        <w:t xml:space="preserve"> </w:t>
      </w:r>
      <w:r w:rsidR="00C10001" w:rsidRPr="00A70741">
        <w:fldChar w:fldCharType="begin" w:fldLock="1"/>
      </w:r>
      <w:r w:rsidR="00BE73F6" w:rsidRPr="00A70741">
        <w:instrText>ADDIN CSL_CITATION {"citationItems":[{"id":"ITEM-1","itemData":{"author":[{"dropping-particle":"","family":"Notoatmodjo","given":"Soekidjo","non-dropping-particle":"","parse-names":false,"suffix":""}],"editor":[{"dropping-particle":"","family":"Cipta","given":"Renika","non-dropping-particle":"","parse-names":false,"suffix":""}],"id":"ITEM-1","issued":{"date-parts":[["2019"]]},"publisher-place":"Jakarta","title":"Promosi Kesehatan dan Perilaku Kesehatan","type":"book"},"uris":["http://www.mendeley.com/documents/?uuid=c618bb9b-9c90-4c1f-a984-65d20e75bde8"]}],"mendeley":{"formattedCitation":"(8)","plainTextFormattedCitation":"(8)","previouslyFormattedCitation":"(8)"},"properties":{"noteIndex":0},"schema":"https://github.com/citation-style-language/schema/raw/master/csl-citation.json"}</w:instrText>
      </w:r>
      <w:r w:rsidR="00C10001" w:rsidRPr="00A70741">
        <w:fldChar w:fldCharType="separate"/>
      </w:r>
      <w:r w:rsidR="00C10001" w:rsidRPr="00A70741">
        <w:rPr>
          <w:noProof/>
        </w:rPr>
        <w:t>(8)</w:t>
      </w:r>
      <w:r w:rsidR="00C10001" w:rsidRPr="00A70741">
        <w:fldChar w:fldCharType="end"/>
      </w:r>
      <w:r w:rsidRPr="00A70741">
        <w:rPr>
          <w:lang w:val="id-ID"/>
        </w:rPr>
        <w:t xml:space="preserve"> </w:t>
      </w:r>
      <w:r w:rsidRPr="00A70741">
        <w:t xml:space="preserve">. </w:t>
      </w:r>
    </w:p>
    <w:p w14:paraId="42CA1224" w14:textId="77777777" w:rsidR="003970A1" w:rsidRPr="00A70741" w:rsidRDefault="003970A1" w:rsidP="009C4570">
      <w:pPr>
        <w:pStyle w:val="ListParagraph"/>
        <w:spacing w:after="0" w:line="240" w:lineRule="auto"/>
        <w:ind w:left="0" w:firstLine="567"/>
        <w:jc w:val="both"/>
        <w:rPr>
          <w:lang w:val="id-ID"/>
        </w:rPr>
      </w:pPr>
      <w:proofErr w:type="spellStart"/>
      <w:r w:rsidRPr="00A70741">
        <w:t>Pengetahuan</w:t>
      </w:r>
      <w:proofErr w:type="spellEnd"/>
      <w:r w:rsidRPr="00A70741">
        <w:t xml:space="preserve"> </w:t>
      </w:r>
      <w:proofErr w:type="spellStart"/>
      <w:r w:rsidRPr="00A70741">
        <w:t>selalu</w:t>
      </w:r>
      <w:proofErr w:type="spellEnd"/>
      <w:r w:rsidRPr="00A70741">
        <w:t xml:space="preserve"> </w:t>
      </w:r>
      <w:proofErr w:type="spellStart"/>
      <w:r w:rsidRPr="00A70741">
        <w:t>dijadikan</w:t>
      </w:r>
      <w:proofErr w:type="spellEnd"/>
      <w:r w:rsidRPr="00A70741">
        <w:t xml:space="preserve"> </w:t>
      </w:r>
      <w:proofErr w:type="spellStart"/>
      <w:r w:rsidRPr="00A70741">
        <w:t>sebagai</w:t>
      </w:r>
      <w:proofErr w:type="spellEnd"/>
      <w:r w:rsidRPr="00A70741">
        <w:t xml:space="preserve"> </w:t>
      </w:r>
      <w:proofErr w:type="spellStart"/>
      <w:r w:rsidRPr="00A70741">
        <w:t>awalan</w:t>
      </w:r>
      <w:proofErr w:type="spellEnd"/>
      <w:r w:rsidRPr="00A70741">
        <w:t xml:space="preserve"> </w:t>
      </w:r>
      <w:proofErr w:type="spellStart"/>
      <w:r w:rsidRPr="00A70741">
        <w:t>dari</w:t>
      </w:r>
      <w:proofErr w:type="spellEnd"/>
      <w:r w:rsidRPr="00A70741">
        <w:t xml:space="preserve"> </w:t>
      </w:r>
      <w:proofErr w:type="spellStart"/>
      <w:r w:rsidRPr="00A70741">
        <w:t>sebuah</w:t>
      </w:r>
      <w:proofErr w:type="spellEnd"/>
      <w:r w:rsidRPr="00A70741">
        <w:t xml:space="preserve"> </w:t>
      </w:r>
      <w:proofErr w:type="spellStart"/>
      <w:r w:rsidRPr="00A70741">
        <w:t>tindakan</w:t>
      </w:r>
      <w:proofErr w:type="spellEnd"/>
      <w:r w:rsidRPr="00A70741">
        <w:t xml:space="preserve"> dan </w:t>
      </w:r>
      <w:proofErr w:type="spellStart"/>
      <w:r w:rsidRPr="00A70741">
        <w:t>kesadaran</w:t>
      </w:r>
      <w:proofErr w:type="spellEnd"/>
      <w:r w:rsidRPr="00A70741">
        <w:t xml:space="preserve"> </w:t>
      </w:r>
      <w:proofErr w:type="spellStart"/>
      <w:r w:rsidRPr="00A70741">
        <w:t>seseorang</w:t>
      </w:r>
      <w:proofErr w:type="spellEnd"/>
      <w:r w:rsidRPr="00A70741">
        <w:t xml:space="preserve"> </w:t>
      </w:r>
      <w:proofErr w:type="spellStart"/>
      <w:r w:rsidRPr="00A70741">
        <w:t>untuk</w:t>
      </w:r>
      <w:proofErr w:type="spellEnd"/>
      <w:r w:rsidRPr="00A70741">
        <w:t xml:space="preserve"> </w:t>
      </w:r>
      <w:proofErr w:type="spellStart"/>
      <w:r w:rsidRPr="00A70741">
        <w:t>melakukan</w:t>
      </w:r>
      <w:proofErr w:type="spellEnd"/>
      <w:r w:rsidRPr="00A70741">
        <w:t xml:space="preserve"> </w:t>
      </w:r>
      <w:proofErr w:type="spellStart"/>
      <w:r w:rsidRPr="00A70741">
        <w:t>kesiapsiagaan</w:t>
      </w:r>
      <w:proofErr w:type="spellEnd"/>
      <w:r w:rsidRPr="00A70741">
        <w:t xml:space="preserve"> </w:t>
      </w:r>
      <w:proofErr w:type="spellStart"/>
      <w:r w:rsidRPr="00A70741">
        <w:t>dari</w:t>
      </w:r>
      <w:proofErr w:type="spellEnd"/>
      <w:r w:rsidRPr="00A70741">
        <w:t xml:space="preserve"> </w:t>
      </w:r>
      <w:proofErr w:type="spellStart"/>
      <w:r w:rsidRPr="00A70741">
        <w:t>pengalaman</w:t>
      </w:r>
      <w:proofErr w:type="spellEnd"/>
      <w:r w:rsidRPr="00A70741">
        <w:t xml:space="preserve"> </w:t>
      </w:r>
      <w:proofErr w:type="spellStart"/>
      <w:r w:rsidRPr="00A70741">
        <w:t>bencana</w:t>
      </w:r>
      <w:proofErr w:type="spellEnd"/>
      <w:r w:rsidRPr="00A70741">
        <w:t xml:space="preserve">, </w:t>
      </w:r>
      <w:proofErr w:type="spellStart"/>
      <w:r w:rsidRPr="00A70741">
        <w:t>tingkat</w:t>
      </w:r>
      <w:proofErr w:type="spellEnd"/>
      <w:r w:rsidRPr="00A70741">
        <w:t xml:space="preserve"> </w:t>
      </w:r>
      <w:proofErr w:type="spellStart"/>
      <w:r w:rsidRPr="00A70741">
        <w:t>pengetahuan</w:t>
      </w:r>
      <w:proofErr w:type="spellEnd"/>
      <w:r w:rsidRPr="00A70741">
        <w:t xml:space="preserve"> </w:t>
      </w:r>
      <w:proofErr w:type="spellStart"/>
      <w:r w:rsidRPr="00A70741">
        <w:t>individu</w:t>
      </w:r>
      <w:proofErr w:type="spellEnd"/>
      <w:r w:rsidRPr="00A70741">
        <w:t xml:space="preserve"> </w:t>
      </w:r>
      <w:proofErr w:type="spellStart"/>
      <w:r w:rsidRPr="00A70741">
        <w:t>berbeda-beda</w:t>
      </w:r>
      <w:proofErr w:type="spellEnd"/>
      <w:r w:rsidRPr="00A70741">
        <w:t xml:space="preserve"> </w:t>
      </w:r>
      <w:proofErr w:type="spellStart"/>
      <w:r w:rsidRPr="00A70741">
        <w:t>sehingga</w:t>
      </w:r>
      <w:proofErr w:type="spellEnd"/>
      <w:r w:rsidRPr="00A70741">
        <w:t xml:space="preserve"> </w:t>
      </w:r>
      <w:proofErr w:type="spellStart"/>
      <w:r w:rsidRPr="00A70741">
        <w:t>akan</w:t>
      </w:r>
      <w:proofErr w:type="spellEnd"/>
      <w:r w:rsidRPr="00A70741">
        <w:t xml:space="preserve"> </w:t>
      </w:r>
      <w:proofErr w:type="spellStart"/>
      <w:r w:rsidRPr="00A70741">
        <w:t>menimbulkan</w:t>
      </w:r>
      <w:proofErr w:type="spellEnd"/>
      <w:r w:rsidRPr="00A70741">
        <w:t xml:space="preserve"> </w:t>
      </w:r>
      <w:proofErr w:type="spellStart"/>
      <w:r w:rsidRPr="00A70741">
        <w:t>respon</w:t>
      </w:r>
      <w:proofErr w:type="spellEnd"/>
      <w:r w:rsidRPr="00A70741">
        <w:t xml:space="preserve"> yang </w:t>
      </w:r>
      <w:proofErr w:type="spellStart"/>
      <w:r w:rsidRPr="00A70741">
        <w:t>beragam</w:t>
      </w:r>
      <w:proofErr w:type="spellEnd"/>
      <w:r w:rsidRPr="00A70741">
        <w:t xml:space="preserve"> </w:t>
      </w:r>
      <w:proofErr w:type="spellStart"/>
      <w:r w:rsidRPr="00A70741">
        <w:t>saat</w:t>
      </w:r>
      <w:proofErr w:type="spellEnd"/>
      <w:r w:rsidRPr="00A70741">
        <w:t xml:space="preserve"> </w:t>
      </w:r>
      <w:proofErr w:type="spellStart"/>
      <w:r w:rsidRPr="00A70741">
        <w:t>individu</w:t>
      </w:r>
      <w:proofErr w:type="spellEnd"/>
      <w:r w:rsidRPr="00A70741">
        <w:t xml:space="preserve"> </w:t>
      </w:r>
      <w:proofErr w:type="spellStart"/>
      <w:r w:rsidRPr="00A70741">
        <w:t>menghadapi</w:t>
      </w:r>
      <w:proofErr w:type="spellEnd"/>
      <w:r w:rsidRPr="00A70741">
        <w:t xml:space="preserve"> </w:t>
      </w:r>
      <w:proofErr w:type="spellStart"/>
      <w:r w:rsidRPr="00A70741">
        <w:t>bencana</w:t>
      </w:r>
      <w:proofErr w:type="spellEnd"/>
      <w:r w:rsidRPr="00A70741">
        <w:t xml:space="preserve">, </w:t>
      </w:r>
      <w:proofErr w:type="spellStart"/>
      <w:r w:rsidRPr="00A70741">
        <w:t>pengetahuan</w:t>
      </w:r>
      <w:proofErr w:type="spellEnd"/>
      <w:r w:rsidRPr="00A70741">
        <w:t xml:space="preserve"> </w:t>
      </w:r>
      <w:proofErr w:type="spellStart"/>
      <w:r w:rsidRPr="00A70741">
        <w:t>semakin</w:t>
      </w:r>
      <w:proofErr w:type="spellEnd"/>
      <w:r w:rsidRPr="00A70741">
        <w:t xml:space="preserve"> </w:t>
      </w:r>
      <w:proofErr w:type="spellStart"/>
      <w:r w:rsidRPr="00A70741">
        <w:t>tinggi</w:t>
      </w:r>
      <w:proofErr w:type="spellEnd"/>
      <w:r w:rsidRPr="00A70741">
        <w:t xml:space="preserve"> </w:t>
      </w:r>
      <w:proofErr w:type="spellStart"/>
      <w:r w:rsidRPr="00A70741">
        <w:t>maka</w:t>
      </w:r>
      <w:proofErr w:type="spellEnd"/>
      <w:r w:rsidRPr="00A70741">
        <w:t xml:space="preserve"> </w:t>
      </w:r>
      <w:proofErr w:type="spellStart"/>
      <w:r w:rsidRPr="00A70741">
        <w:t>akan</w:t>
      </w:r>
      <w:proofErr w:type="spellEnd"/>
      <w:r w:rsidRPr="00A70741">
        <w:t xml:space="preserve"> </w:t>
      </w:r>
      <w:proofErr w:type="spellStart"/>
      <w:r w:rsidRPr="00A70741">
        <w:t>semakin</w:t>
      </w:r>
      <w:proofErr w:type="spellEnd"/>
      <w:r w:rsidRPr="00A70741">
        <w:t xml:space="preserve"> </w:t>
      </w:r>
      <w:proofErr w:type="spellStart"/>
      <w:r w:rsidRPr="00A70741">
        <w:t>siap</w:t>
      </w:r>
      <w:proofErr w:type="spellEnd"/>
      <w:r w:rsidRPr="00A70741">
        <w:t xml:space="preserve"> </w:t>
      </w:r>
      <w:proofErr w:type="spellStart"/>
      <w:r w:rsidRPr="00A70741">
        <w:t>melakukan</w:t>
      </w:r>
      <w:proofErr w:type="spellEnd"/>
      <w:r w:rsidRPr="00A70741">
        <w:t xml:space="preserve"> </w:t>
      </w:r>
      <w:proofErr w:type="spellStart"/>
      <w:r w:rsidRPr="00A70741">
        <w:t>kesiapsiagaan</w:t>
      </w:r>
      <w:proofErr w:type="spellEnd"/>
      <w:r w:rsidRPr="00A70741">
        <w:t xml:space="preserve">. </w:t>
      </w:r>
      <w:proofErr w:type="spellStart"/>
      <w:r w:rsidRPr="00A70741">
        <w:t>Pengetahuan</w:t>
      </w:r>
      <w:proofErr w:type="spellEnd"/>
      <w:r w:rsidRPr="00A70741">
        <w:t xml:space="preserve"> yang </w:t>
      </w:r>
      <w:proofErr w:type="spellStart"/>
      <w:r w:rsidRPr="00A70741">
        <w:t>dimiliki</w:t>
      </w:r>
      <w:proofErr w:type="spellEnd"/>
      <w:r w:rsidRPr="00A70741">
        <w:t xml:space="preserve"> </w:t>
      </w:r>
      <w:proofErr w:type="spellStart"/>
      <w:r w:rsidRPr="00A70741">
        <w:t>dapat</w:t>
      </w:r>
      <w:proofErr w:type="spellEnd"/>
      <w:r w:rsidRPr="00A70741">
        <w:t xml:space="preserve"> </w:t>
      </w:r>
      <w:proofErr w:type="spellStart"/>
      <w:r w:rsidRPr="00A70741">
        <w:t>mempengaruhi</w:t>
      </w:r>
      <w:proofErr w:type="spellEnd"/>
      <w:r w:rsidRPr="00A70741">
        <w:t xml:space="preserve"> </w:t>
      </w:r>
      <w:proofErr w:type="spellStart"/>
      <w:r w:rsidRPr="00A70741">
        <w:t>kepedulian</w:t>
      </w:r>
      <w:proofErr w:type="spellEnd"/>
      <w:r w:rsidRPr="00A70741">
        <w:t xml:space="preserve"> </w:t>
      </w:r>
      <w:proofErr w:type="spellStart"/>
      <w:r w:rsidRPr="00A70741">
        <w:t>untuk</w:t>
      </w:r>
      <w:proofErr w:type="spellEnd"/>
      <w:r w:rsidRPr="00A70741">
        <w:t xml:space="preserve"> </w:t>
      </w:r>
      <w:proofErr w:type="spellStart"/>
      <w:r w:rsidRPr="00A70741">
        <w:t>melakukan</w:t>
      </w:r>
      <w:proofErr w:type="spellEnd"/>
      <w:r w:rsidRPr="00A70741">
        <w:t xml:space="preserve"> </w:t>
      </w:r>
      <w:proofErr w:type="spellStart"/>
      <w:r w:rsidRPr="00A70741">
        <w:t>tanggap</w:t>
      </w:r>
      <w:proofErr w:type="spellEnd"/>
      <w:r w:rsidRPr="00A70741">
        <w:t xml:space="preserve"> </w:t>
      </w:r>
      <w:proofErr w:type="spellStart"/>
      <w:r w:rsidRPr="00A70741">
        <w:t>darurat</w:t>
      </w:r>
      <w:proofErr w:type="spellEnd"/>
      <w:r w:rsidRPr="00A70741">
        <w:t xml:space="preserve">, </w:t>
      </w:r>
      <w:proofErr w:type="spellStart"/>
      <w:r w:rsidRPr="00A70741">
        <w:t>pentingnya</w:t>
      </w:r>
      <w:proofErr w:type="spellEnd"/>
      <w:r w:rsidRPr="00A70741">
        <w:t xml:space="preserve"> </w:t>
      </w:r>
      <w:proofErr w:type="spellStart"/>
      <w:r w:rsidRPr="00A70741">
        <w:lastRenderedPageBreak/>
        <w:t>kesiapsiagaan</w:t>
      </w:r>
      <w:proofErr w:type="spellEnd"/>
      <w:r w:rsidRPr="00A70741">
        <w:t xml:space="preserve"> </w:t>
      </w:r>
      <w:proofErr w:type="spellStart"/>
      <w:r w:rsidRPr="00A70741">
        <w:t>merupakan</w:t>
      </w:r>
      <w:proofErr w:type="spellEnd"/>
      <w:r w:rsidRPr="00A70741">
        <w:t xml:space="preserve"> salah </w:t>
      </w:r>
      <w:proofErr w:type="spellStart"/>
      <w:r w:rsidRPr="00A70741">
        <w:t>satu</w:t>
      </w:r>
      <w:proofErr w:type="spellEnd"/>
      <w:r w:rsidRPr="00A70741">
        <w:t xml:space="preserve"> </w:t>
      </w:r>
      <w:proofErr w:type="spellStart"/>
      <w:r w:rsidRPr="00A70741">
        <w:t>elemen</w:t>
      </w:r>
      <w:proofErr w:type="spellEnd"/>
      <w:r w:rsidRPr="00A70741">
        <w:t xml:space="preserve"> </w:t>
      </w:r>
      <w:proofErr w:type="spellStart"/>
      <w:r w:rsidRPr="00A70741">
        <w:t>penting</w:t>
      </w:r>
      <w:proofErr w:type="spellEnd"/>
      <w:r w:rsidRPr="00A70741">
        <w:t xml:space="preserve"> </w:t>
      </w:r>
      <w:proofErr w:type="spellStart"/>
      <w:r w:rsidRPr="00A70741">
        <w:t>dari</w:t>
      </w:r>
      <w:proofErr w:type="spellEnd"/>
      <w:r w:rsidRPr="00A70741">
        <w:t xml:space="preserve"> </w:t>
      </w:r>
      <w:proofErr w:type="spellStart"/>
      <w:r w:rsidRPr="00A70741">
        <w:t>kegiatan</w:t>
      </w:r>
      <w:proofErr w:type="spellEnd"/>
      <w:r w:rsidRPr="00A70741">
        <w:t xml:space="preserve"> </w:t>
      </w:r>
      <w:proofErr w:type="spellStart"/>
      <w:r w:rsidRPr="00A70741">
        <w:t>pencegahan</w:t>
      </w:r>
      <w:proofErr w:type="spellEnd"/>
      <w:r w:rsidRPr="00A70741">
        <w:t xml:space="preserve"> </w:t>
      </w:r>
      <w:proofErr w:type="spellStart"/>
      <w:r w:rsidRPr="00A70741">
        <w:t>pengurangan</w:t>
      </w:r>
      <w:proofErr w:type="spellEnd"/>
      <w:r w:rsidRPr="00A70741">
        <w:t xml:space="preserve"> </w:t>
      </w:r>
      <w:proofErr w:type="spellStart"/>
      <w:r w:rsidRPr="00A70741">
        <w:t>resiko</w:t>
      </w:r>
      <w:proofErr w:type="spellEnd"/>
      <w:r w:rsidRPr="00A70741">
        <w:t xml:space="preserve"> </w:t>
      </w:r>
      <w:proofErr w:type="spellStart"/>
      <w:r w:rsidRPr="00A70741">
        <w:t>bencana</w:t>
      </w:r>
      <w:proofErr w:type="spellEnd"/>
      <w:r w:rsidRPr="00A70741">
        <w:t xml:space="preserve"> </w:t>
      </w:r>
      <w:r w:rsidRPr="00A70741">
        <w:fldChar w:fldCharType="begin" w:fldLock="1"/>
      </w:r>
      <w:r w:rsidR="00BE73F6" w:rsidRPr="00A70741">
        <w:instrText>ADDIN CSL_CITATION {"citationItems":[{"id":"ITEM-1","itemData":{"abstract":"Preparedness is part of the developing disaster management process, the importance of preparedness efforts is one of the most important elements of proactive disaster risk prevention. Hospital buildings are at risk of fire, the use of electrical equipment, short-circuit, pressurized gas cylinders and chemicals can cause a fire. Hospital Facilities Maintenance is one of Installation that has high risk of fire because it is in charge of facilities maintenance and repairment such as electrical maintenance, repairment of electronic equipment and incelerator. This study aims to analyze factors related to fire emergency preparedness of the Installations of Hospital Facilities and Infrastructure Maintenance (IPSRS) at Salatiga Public Hospital. It was quantitative research with cross-sectional approach. This study involved all IPSRS officers. Data collected by questionnaires and observation checklists as supporting data of fire protection facilities. Based on result of research by using chi-square test, the related variables were knowledge (p-value = 0,011), attitude (p-value = 0,011) and supervision of SHE officer (p-value = 0,002). While unrelated variables were age (p-value = 0,329), gender (p-value = 1,000), work period (p-value = 1,000), education level (p-value = 0,700) and fire protection facility (p-value = 0,089). Researcher suggests employer to complete the fire protection facilities and socialize them to all officers.","author":[{"dropping-particle":"","family":"Qirana","given":"Muhammad Qifran","non-dropping-particle":"","parse-names":false,"suffix":""},{"dropping-particle":"","family":"Lestantyo","given":"Daru","non-dropping-particle":"","parse-names":false,"suffix":""},{"dropping-particle":"","family":"Kurniawan","given":"Bina","non-dropping-particle":"","parse-names":false,"suffix":""}],"container-title":"Jurnal Kesehatan Masyarakat","id":"ITEM-1","issue":"5","issued":{"date-parts":[["2018"]]},"page":"603-609","title":"Faktor-Faktor Yang Berhubungan Dengan Kesiapsiagaan Petugas Dalam Menghadapi Bahaya Kebakaran (Studi pada Instalasi Pemeliharaan Sarana Rumah Sakit di Rumah Sakit Umum Daerah Kota Salatiga)","type":"article-journal","volume":"6"},"uris":["http://www.mendeley.com/documents/?uuid=cdacbdaf-bf51-4375-95f9-2c91dd238119","http://www.mendeley.com/documents/?uuid=55ef89d3-7907-4092-b98d-bed660be49b9"]}],"mendeley":{"formattedCitation":"(9)","plainTextFormattedCitation":"(9)","previouslyFormattedCitation":"(9)"},"properties":{"noteIndex":0},"schema":"https://github.com/citation-style-language/schema/raw/master/csl-citation.json"}</w:instrText>
      </w:r>
      <w:r w:rsidRPr="00A70741">
        <w:fldChar w:fldCharType="separate"/>
      </w:r>
      <w:r w:rsidR="00C10001" w:rsidRPr="00A70741">
        <w:rPr>
          <w:noProof/>
        </w:rPr>
        <w:t>(9)</w:t>
      </w:r>
      <w:r w:rsidRPr="00A70741">
        <w:fldChar w:fldCharType="end"/>
      </w:r>
      <w:r w:rsidRPr="00A70741">
        <w:t>.</w:t>
      </w:r>
    </w:p>
    <w:p w14:paraId="5D26B4E9" w14:textId="77777777" w:rsidR="00BE73F6" w:rsidRPr="00A70741" w:rsidRDefault="003970A1" w:rsidP="009C4570">
      <w:pPr>
        <w:pStyle w:val="ListParagraph"/>
        <w:spacing w:after="0" w:line="240" w:lineRule="auto"/>
        <w:ind w:left="0" w:firstLine="567"/>
        <w:jc w:val="both"/>
      </w:pPr>
      <w:r w:rsidRPr="00A70741">
        <w:t xml:space="preserve">Adapun </w:t>
      </w:r>
      <w:proofErr w:type="spellStart"/>
      <w:r w:rsidRPr="00A70741">
        <w:t>hasil</w:t>
      </w:r>
      <w:proofErr w:type="spellEnd"/>
      <w:r w:rsidRPr="00A70741">
        <w:t xml:space="preserve"> </w:t>
      </w:r>
      <w:proofErr w:type="spellStart"/>
      <w:r w:rsidRPr="00A70741">
        <w:t>studi</w:t>
      </w:r>
      <w:proofErr w:type="spellEnd"/>
      <w:r w:rsidRPr="00A70741">
        <w:t xml:space="preserve"> </w:t>
      </w:r>
      <w:proofErr w:type="spellStart"/>
      <w:r w:rsidRPr="00A70741">
        <w:t>terkait</w:t>
      </w:r>
      <w:proofErr w:type="spellEnd"/>
      <w:r w:rsidRPr="00A70741">
        <w:t xml:space="preserve"> yang </w:t>
      </w:r>
      <w:proofErr w:type="spellStart"/>
      <w:r w:rsidRPr="00A70741">
        <w:t>dilakukan</w:t>
      </w:r>
      <w:proofErr w:type="spellEnd"/>
      <w:r w:rsidRPr="00A70741">
        <w:t xml:space="preserve"> oleh </w:t>
      </w:r>
      <w:r w:rsidR="00BE73F6" w:rsidRPr="00A70741">
        <w:fldChar w:fldCharType="begin" w:fldLock="1"/>
      </w:r>
      <w:r w:rsidR="00BE73F6" w:rsidRPr="00A70741">
        <w:instrText>ADDIN CSL_CITATION {"citationItems":[{"id":"ITEM-1","itemData":{"author":[{"dropping-particle":"","family":"Ariyani, R., &amp; Endiyono","given":"E","non-dropping-particle":"","parse-names":false,"suffix":""}],"container-title":"Jurnal Keperawatan Muhammadiyah","id":"ITEM-1","issue":"2","issued":{"date-parts":[["2020"]]},"page":"109-116","title":"Pengaruh pendidikan mitigasi bencana tanah longsor terhadap kesiapsiagaan masyarakat didesa melung kecamatan kedungbanteng kabupaten banyumas","type":"article-journal","volume":"5"},"uris":["http://www.mendeley.com/documents/?uuid=2d1ec4dc-e355-4a60-8b08-ea38a0ae8b07"]}],"mendeley":{"formattedCitation":"(10)","plainTextFormattedCitation":"(10)","previouslyFormattedCitation":"(10)"},"properties":{"noteIndex":0},"schema":"https://github.com/citation-style-language/schema/raw/master/csl-citation.json"}</w:instrText>
      </w:r>
      <w:r w:rsidR="00BE73F6" w:rsidRPr="00A70741">
        <w:fldChar w:fldCharType="separate"/>
      </w:r>
      <w:r w:rsidR="00BE73F6" w:rsidRPr="00A70741">
        <w:rPr>
          <w:noProof/>
        </w:rPr>
        <w:t>(10)</w:t>
      </w:r>
      <w:r w:rsidR="00BE73F6" w:rsidRPr="00A70741">
        <w:fldChar w:fldCharType="end"/>
      </w:r>
      <w:r w:rsidR="00BE73F6" w:rsidRPr="00A70741">
        <w:t xml:space="preserve"> </w:t>
      </w:r>
      <w:proofErr w:type="spellStart"/>
      <w:r w:rsidRPr="00A70741">
        <w:t>menjelaskan</w:t>
      </w:r>
      <w:proofErr w:type="spellEnd"/>
      <w:r w:rsidRPr="00A70741">
        <w:t xml:space="preserve"> </w:t>
      </w:r>
      <w:proofErr w:type="spellStart"/>
      <w:r w:rsidRPr="00A70741">
        <w:t>bahwa</w:t>
      </w:r>
      <w:proofErr w:type="spellEnd"/>
      <w:r w:rsidRPr="00A70741">
        <w:t xml:space="preserve"> </w:t>
      </w:r>
      <w:proofErr w:type="spellStart"/>
      <w:r w:rsidRPr="00A70741">
        <w:t>perawat</w:t>
      </w:r>
      <w:proofErr w:type="spellEnd"/>
      <w:r w:rsidRPr="00A70741">
        <w:t xml:space="preserve"> </w:t>
      </w:r>
      <w:proofErr w:type="spellStart"/>
      <w:r w:rsidRPr="00A70741">
        <w:t>harus</w:t>
      </w:r>
      <w:proofErr w:type="spellEnd"/>
      <w:r w:rsidRPr="00A70741">
        <w:t xml:space="preserve"> </w:t>
      </w:r>
      <w:proofErr w:type="spellStart"/>
      <w:r w:rsidRPr="00A70741">
        <w:t>mampu</w:t>
      </w:r>
      <w:proofErr w:type="spellEnd"/>
      <w:r w:rsidRPr="00A70741">
        <w:t xml:space="preserve"> </w:t>
      </w:r>
      <w:proofErr w:type="spellStart"/>
      <w:r w:rsidRPr="00A70741">
        <w:t>membuat</w:t>
      </w:r>
      <w:proofErr w:type="spellEnd"/>
      <w:r w:rsidRPr="00A70741">
        <w:t xml:space="preserve"> </w:t>
      </w:r>
      <w:proofErr w:type="spellStart"/>
      <w:r w:rsidRPr="00A70741">
        <w:t>keputusan</w:t>
      </w:r>
      <w:proofErr w:type="spellEnd"/>
      <w:r w:rsidRPr="00A70741">
        <w:t xml:space="preserve"> yang </w:t>
      </w:r>
      <w:proofErr w:type="spellStart"/>
      <w:r w:rsidRPr="00A70741">
        <w:t>tepat</w:t>
      </w:r>
      <w:proofErr w:type="spellEnd"/>
      <w:r w:rsidRPr="00A70741">
        <w:t xml:space="preserve"> </w:t>
      </w:r>
      <w:proofErr w:type="spellStart"/>
      <w:r w:rsidRPr="00A70741">
        <w:t>dalam</w:t>
      </w:r>
      <w:proofErr w:type="spellEnd"/>
      <w:r w:rsidRPr="00A70741">
        <w:t xml:space="preserve"> </w:t>
      </w:r>
      <w:proofErr w:type="spellStart"/>
      <w:r w:rsidRPr="00A70741">
        <w:t>menangani</w:t>
      </w:r>
      <w:proofErr w:type="spellEnd"/>
      <w:r w:rsidRPr="00A70741">
        <w:t xml:space="preserve"> </w:t>
      </w:r>
      <w:proofErr w:type="spellStart"/>
      <w:r w:rsidRPr="00A70741">
        <w:t>pasien</w:t>
      </w:r>
      <w:proofErr w:type="spellEnd"/>
      <w:r w:rsidRPr="00A70741">
        <w:t xml:space="preserve"> pada </w:t>
      </w:r>
      <w:proofErr w:type="spellStart"/>
      <w:r w:rsidRPr="00A70741">
        <w:t>kondisi</w:t>
      </w:r>
      <w:proofErr w:type="spellEnd"/>
      <w:r w:rsidRPr="00A70741">
        <w:t xml:space="preserve"> </w:t>
      </w:r>
      <w:proofErr w:type="spellStart"/>
      <w:r w:rsidRPr="00A70741">
        <w:t>kritis</w:t>
      </w:r>
      <w:proofErr w:type="spellEnd"/>
      <w:r w:rsidRPr="00A70741">
        <w:t xml:space="preserve">. </w:t>
      </w:r>
      <w:proofErr w:type="spellStart"/>
      <w:r w:rsidRPr="00A70741">
        <w:t>Sedangkan</w:t>
      </w:r>
      <w:proofErr w:type="spellEnd"/>
      <w:r w:rsidRPr="00A70741">
        <w:t xml:space="preserve"> </w:t>
      </w:r>
      <w:proofErr w:type="spellStart"/>
      <w:r w:rsidRPr="00A70741">
        <w:t>menurut</w:t>
      </w:r>
      <w:proofErr w:type="spellEnd"/>
      <w:r w:rsidRPr="00A70741">
        <w:t xml:space="preserve"> </w:t>
      </w:r>
      <w:r w:rsidR="00BE73F6" w:rsidRPr="00A70741">
        <w:fldChar w:fldCharType="begin" w:fldLock="1"/>
      </w:r>
      <w:r w:rsidR="00BE73F6" w:rsidRPr="00A70741">
        <w:instrText>ADDIN CSL_CITATION {"citationItems":[{"id":"ITEM-1","itemData":{"author":[{"dropping-particle":"","family":"Kemenkes RI","given":"","non-dropping-particle":"","parse-names":false,"suffix":""}],"id":"ITEM-1","issued":{"date-parts":[["2019"]]},"title":"PROFIL KESEHATAN INDONESIA 2018","type":"chapter"},"uris":["http://www.mendeley.com/documents/?uuid=be28a57e-f633-4472-8952-e1b82d4da376"]}],"mendeley":{"formattedCitation":"(11)","plainTextFormattedCitation":"(11)","previouslyFormattedCitation":"(11)"},"properties":{"noteIndex":0},"schema":"https://github.com/citation-style-language/schema/raw/master/csl-citation.json"}</w:instrText>
      </w:r>
      <w:r w:rsidR="00BE73F6" w:rsidRPr="00A70741">
        <w:fldChar w:fldCharType="separate"/>
      </w:r>
      <w:r w:rsidR="00BE73F6" w:rsidRPr="00A70741">
        <w:rPr>
          <w:noProof/>
        </w:rPr>
        <w:t>(11)</w:t>
      </w:r>
      <w:r w:rsidR="00BE73F6" w:rsidRPr="00A70741">
        <w:fldChar w:fldCharType="end"/>
      </w:r>
      <w:r w:rsidR="00BE73F6" w:rsidRPr="00A70741">
        <w:t>. T</w:t>
      </w:r>
      <w:r w:rsidRPr="00A70741">
        <w:t xml:space="preserve">enaga </w:t>
      </w:r>
      <w:proofErr w:type="spellStart"/>
      <w:r w:rsidRPr="00A70741">
        <w:t>kesehatan</w:t>
      </w:r>
      <w:proofErr w:type="spellEnd"/>
      <w:r w:rsidRPr="00A70741">
        <w:t xml:space="preserve"> yang </w:t>
      </w:r>
      <w:proofErr w:type="spellStart"/>
      <w:r w:rsidRPr="00A70741">
        <w:t>bertugas</w:t>
      </w:r>
      <w:proofErr w:type="spellEnd"/>
      <w:r w:rsidRPr="00A70741">
        <w:t xml:space="preserve"> di </w:t>
      </w:r>
      <w:proofErr w:type="spellStart"/>
      <w:r w:rsidRPr="00A70741">
        <w:t>bencana</w:t>
      </w:r>
      <w:proofErr w:type="spellEnd"/>
      <w:r w:rsidRPr="00A70741">
        <w:t xml:space="preserve"> </w:t>
      </w:r>
      <w:proofErr w:type="spellStart"/>
      <w:r w:rsidRPr="00A70741">
        <w:t>harus</w:t>
      </w:r>
      <w:proofErr w:type="spellEnd"/>
      <w:r w:rsidRPr="00A70741">
        <w:t xml:space="preserve"> </w:t>
      </w:r>
      <w:proofErr w:type="spellStart"/>
      <w:r w:rsidRPr="00A70741">
        <w:t>mengetahui</w:t>
      </w:r>
      <w:proofErr w:type="spellEnd"/>
      <w:r w:rsidRPr="00A70741">
        <w:t xml:space="preserve"> </w:t>
      </w:r>
      <w:proofErr w:type="spellStart"/>
      <w:r w:rsidRPr="00A70741">
        <w:t>tindakan</w:t>
      </w:r>
      <w:proofErr w:type="spellEnd"/>
      <w:r w:rsidRPr="00A70741">
        <w:t xml:space="preserve"> yang </w:t>
      </w:r>
      <w:proofErr w:type="spellStart"/>
      <w:r w:rsidRPr="00A70741">
        <w:t>harus</w:t>
      </w:r>
      <w:proofErr w:type="spellEnd"/>
      <w:r w:rsidRPr="00A70741">
        <w:t xml:space="preserve"> </w:t>
      </w:r>
      <w:proofErr w:type="spellStart"/>
      <w:r w:rsidRPr="00A70741">
        <w:t>dilakukan</w:t>
      </w:r>
      <w:proofErr w:type="spellEnd"/>
      <w:r w:rsidRPr="00A70741">
        <w:t xml:space="preserve"> </w:t>
      </w:r>
      <w:proofErr w:type="spellStart"/>
      <w:r w:rsidRPr="00A70741">
        <w:t>dalam</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w:t>
      </w:r>
    </w:p>
    <w:p w14:paraId="30F73393" w14:textId="77777777" w:rsidR="003970A1" w:rsidRPr="00A70741" w:rsidRDefault="003970A1" w:rsidP="009C4570">
      <w:pPr>
        <w:pStyle w:val="ListParagraph"/>
        <w:spacing w:after="0" w:line="240" w:lineRule="auto"/>
        <w:ind w:left="0" w:firstLine="567"/>
        <w:jc w:val="both"/>
        <w:rPr>
          <w:lang w:val="id-ID"/>
        </w:rPr>
      </w:pPr>
      <w:proofErr w:type="spellStart"/>
      <w:r w:rsidRPr="00A70741">
        <w:t>Meskipun</w:t>
      </w:r>
      <w:proofErr w:type="spellEnd"/>
      <w:r w:rsidRPr="00A70741">
        <w:t xml:space="preserve"> </w:t>
      </w:r>
      <w:proofErr w:type="spellStart"/>
      <w:r w:rsidRPr="00A70741">
        <w:t>seluruh</w:t>
      </w:r>
      <w:proofErr w:type="spellEnd"/>
      <w:r w:rsidRPr="00A70741">
        <w:t xml:space="preserve"> </w:t>
      </w:r>
      <w:proofErr w:type="spellStart"/>
      <w:r w:rsidRPr="00A70741">
        <w:t>perawat</w:t>
      </w:r>
      <w:proofErr w:type="spellEnd"/>
      <w:r w:rsidRPr="00A70741">
        <w:t xml:space="preserve"> </w:t>
      </w:r>
      <w:proofErr w:type="spellStart"/>
      <w:r w:rsidRPr="00A70741">
        <w:t>telah</w:t>
      </w:r>
      <w:proofErr w:type="spellEnd"/>
      <w:r w:rsidRPr="00A70741">
        <w:t xml:space="preserve"> </w:t>
      </w:r>
      <w:proofErr w:type="spellStart"/>
      <w:r w:rsidRPr="00A70741">
        <w:t>dibekali</w:t>
      </w:r>
      <w:proofErr w:type="spellEnd"/>
      <w:r w:rsidRPr="00A70741">
        <w:t xml:space="preserve"> </w:t>
      </w:r>
      <w:proofErr w:type="spellStart"/>
      <w:r w:rsidRPr="00A70741">
        <w:t>pelatihan</w:t>
      </w:r>
      <w:proofErr w:type="spellEnd"/>
      <w:r w:rsidRPr="00A70741">
        <w:t xml:space="preserve"> </w:t>
      </w:r>
      <w:proofErr w:type="spellStart"/>
      <w:r w:rsidRPr="00A70741">
        <w:t>penanganan</w:t>
      </w:r>
      <w:proofErr w:type="spellEnd"/>
      <w:r w:rsidRPr="00A70741">
        <w:t xml:space="preserve"> </w:t>
      </w:r>
      <w:proofErr w:type="spellStart"/>
      <w:r w:rsidRPr="00A70741">
        <w:t>kegawatdaruratan</w:t>
      </w:r>
      <w:proofErr w:type="spellEnd"/>
      <w:r w:rsidRPr="00A70741">
        <w:t xml:space="preserve">, </w:t>
      </w:r>
      <w:proofErr w:type="spellStart"/>
      <w:r w:rsidRPr="00A70741">
        <w:t>namun</w:t>
      </w:r>
      <w:proofErr w:type="spellEnd"/>
      <w:r w:rsidRPr="00A70741">
        <w:t xml:space="preserve"> </w:t>
      </w:r>
      <w:proofErr w:type="spellStart"/>
      <w:r w:rsidRPr="00A70741">
        <w:t>tidak</w:t>
      </w:r>
      <w:proofErr w:type="spellEnd"/>
      <w:r w:rsidRPr="00A70741">
        <w:t xml:space="preserve"> </w:t>
      </w:r>
      <w:proofErr w:type="spellStart"/>
      <w:r w:rsidRPr="00A70741">
        <w:t>adanya</w:t>
      </w:r>
      <w:proofErr w:type="spellEnd"/>
      <w:r w:rsidRPr="00A70741">
        <w:t xml:space="preserve"> </w:t>
      </w:r>
      <w:proofErr w:type="spellStart"/>
      <w:r w:rsidRPr="00A70741">
        <w:t>perencanaan</w:t>
      </w:r>
      <w:proofErr w:type="spellEnd"/>
      <w:r w:rsidRPr="00A70741">
        <w:t xml:space="preserve"> </w:t>
      </w:r>
      <w:proofErr w:type="spellStart"/>
      <w:r w:rsidRPr="00A70741">
        <w:t>bencana</w:t>
      </w:r>
      <w:proofErr w:type="spellEnd"/>
      <w:r w:rsidRPr="00A70741">
        <w:t xml:space="preserve"> </w:t>
      </w:r>
      <w:proofErr w:type="spellStart"/>
      <w:r w:rsidRPr="00A70741">
        <w:t>akan</w:t>
      </w:r>
      <w:proofErr w:type="spellEnd"/>
      <w:r w:rsidRPr="00A70741">
        <w:t xml:space="preserve"> </w:t>
      </w:r>
      <w:proofErr w:type="spellStart"/>
      <w:r w:rsidRPr="00A70741">
        <w:t>menjadi</w:t>
      </w:r>
      <w:proofErr w:type="spellEnd"/>
      <w:r w:rsidRPr="00A70741">
        <w:t xml:space="preserve"> </w:t>
      </w:r>
      <w:proofErr w:type="spellStart"/>
      <w:r w:rsidRPr="00A70741">
        <w:t>faktor</w:t>
      </w:r>
      <w:proofErr w:type="spellEnd"/>
      <w:r w:rsidRPr="00A70741">
        <w:t xml:space="preserve"> </w:t>
      </w:r>
      <w:proofErr w:type="spellStart"/>
      <w:r w:rsidRPr="00A70741">
        <w:t>penghambat</w:t>
      </w:r>
      <w:proofErr w:type="spellEnd"/>
      <w:r w:rsidRPr="00A70741">
        <w:t xml:space="preserve"> </w:t>
      </w:r>
      <w:proofErr w:type="spellStart"/>
      <w:r w:rsidRPr="00A70741">
        <w:t>kesiapan</w:t>
      </w:r>
      <w:proofErr w:type="spellEnd"/>
      <w:r w:rsidRPr="00A70741">
        <w:t xml:space="preserve"> </w:t>
      </w:r>
      <w:proofErr w:type="spellStart"/>
      <w:r w:rsidRPr="00A70741">
        <w:t>perawat</w:t>
      </w:r>
      <w:proofErr w:type="spellEnd"/>
      <w:r w:rsidRPr="00A70741">
        <w:t xml:space="preserve"> </w:t>
      </w:r>
      <w:proofErr w:type="spellStart"/>
      <w:r w:rsidRPr="00A70741">
        <w:t>dalam</w:t>
      </w:r>
      <w:proofErr w:type="spellEnd"/>
      <w:r w:rsidRPr="00A70741">
        <w:t xml:space="preserve"> </w:t>
      </w:r>
      <w:proofErr w:type="spellStart"/>
      <w:r w:rsidRPr="00A70741">
        <w:t>merespon</w:t>
      </w:r>
      <w:proofErr w:type="spellEnd"/>
      <w:r w:rsidRPr="00A70741">
        <w:t xml:space="preserve"> </w:t>
      </w:r>
      <w:proofErr w:type="spellStart"/>
      <w:r w:rsidRPr="00A70741">
        <w:t>terhadap</w:t>
      </w:r>
      <w:proofErr w:type="spellEnd"/>
      <w:r w:rsidRPr="00A70741">
        <w:t xml:space="preserve"> </w:t>
      </w:r>
      <w:proofErr w:type="spellStart"/>
      <w:r w:rsidRPr="00A70741">
        <w:t>bencana</w:t>
      </w:r>
      <w:proofErr w:type="spellEnd"/>
      <w:r w:rsidRPr="00A70741">
        <w:t xml:space="preserve">. </w:t>
      </w:r>
      <w:proofErr w:type="spellStart"/>
      <w:r w:rsidRPr="00A70741">
        <w:t>Menurut</w:t>
      </w:r>
      <w:proofErr w:type="spellEnd"/>
      <w:r w:rsidRPr="00A70741">
        <w:t xml:space="preserve"> Lembaga </w:t>
      </w:r>
      <w:proofErr w:type="spellStart"/>
      <w:r w:rsidRPr="00A70741">
        <w:t>Ilmu</w:t>
      </w:r>
      <w:proofErr w:type="spellEnd"/>
      <w:r w:rsidRPr="00A70741">
        <w:t xml:space="preserve"> </w:t>
      </w:r>
      <w:proofErr w:type="spellStart"/>
      <w:r w:rsidRPr="00A70741">
        <w:t>Pengetahuan</w:t>
      </w:r>
      <w:proofErr w:type="spellEnd"/>
      <w:r w:rsidRPr="00A70741">
        <w:t xml:space="preserve"> Indonesia (LIPI) dan </w:t>
      </w:r>
      <w:r w:rsidRPr="00A70741">
        <w:rPr>
          <w:i/>
          <w:iCs/>
        </w:rPr>
        <w:t xml:space="preserve">United Nations Educational, Scientific and Cultural Organization </w:t>
      </w:r>
      <w:r w:rsidR="00BE73F6" w:rsidRPr="00A70741">
        <w:t>(UNESCO</w:t>
      </w:r>
      <w:r w:rsidRPr="00A70741">
        <w:t xml:space="preserve">), </w:t>
      </w:r>
      <w:proofErr w:type="spellStart"/>
      <w:r w:rsidRPr="00A70741">
        <w:t>terdapat</w:t>
      </w:r>
      <w:proofErr w:type="spellEnd"/>
      <w:r w:rsidRPr="00A70741">
        <w:t xml:space="preserve"> 5 </w:t>
      </w:r>
      <w:proofErr w:type="spellStart"/>
      <w:r w:rsidRPr="00A70741">
        <w:t>faktor-faktor</w:t>
      </w:r>
      <w:proofErr w:type="spellEnd"/>
      <w:r w:rsidRPr="00A70741">
        <w:t xml:space="preserve"> yang </w:t>
      </w:r>
      <w:proofErr w:type="spellStart"/>
      <w:r w:rsidRPr="00A70741">
        <w:t>mempengaruhi</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w:t>
      </w:r>
      <w:proofErr w:type="spellStart"/>
      <w:r w:rsidRPr="00A70741">
        <w:t>yaitu</w:t>
      </w:r>
      <w:proofErr w:type="spellEnd"/>
      <w:r w:rsidRPr="00A70741">
        <w:t xml:space="preserve">: 1) </w:t>
      </w:r>
      <w:proofErr w:type="spellStart"/>
      <w:r w:rsidRPr="00A70741">
        <w:t>pengetahuan</w:t>
      </w:r>
      <w:proofErr w:type="spellEnd"/>
      <w:r w:rsidRPr="00A70741">
        <w:t xml:space="preserve"> dan </w:t>
      </w:r>
      <w:proofErr w:type="spellStart"/>
      <w:r w:rsidRPr="00A70741">
        <w:t>sikap</w:t>
      </w:r>
      <w:proofErr w:type="spellEnd"/>
      <w:r w:rsidRPr="00A70741">
        <w:t xml:space="preserve"> </w:t>
      </w:r>
      <w:proofErr w:type="spellStart"/>
      <w:r w:rsidRPr="00A70741">
        <w:t>terhadap</w:t>
      </w:r>
      <w:proofErr w:type="spellEnd"/>
      <w:r w:rsidRPr="00A70741">
        <w:t xml:space="preserve"> </w:t>
      </w:r>
      <w:proofErr w:type="spellStart"/>
      <w:r w:rsidRPr="00A70741">
        <w:t>risiko</w:t>
      </w:r>
      <w:proofErr w:type="spellEnd"/>
      <w:r w:rsidRPr="00A70741">
        <w:t xml:space="preserve"> </w:t>
      </w:r>
      <w:proofErr w:type="spellStart"/>
      <w:r w:rsidRPr="00A70741">
        <w:t>bencana</w:t>
      </w:r>
      <w:proofErr w:type="spellEnd"/>
      <w:r w:rsidRPr="00A70741">
        <w:t>, 2)</w:t>
      </w:r>
      <w:proofErr w:type="spellStart"/>
      <w:r w:rsidRPr="00A70741">
        <w:t>kebijakan</w:t>
      </w:r>
      <w:proofErr w:type="spellEnd"/>
      <w:r w:rsidRPr="00A70741">
        <w:t xml:space="preserve"> dan panduan,3) </w:t>
      </w:r>
      <w:proofErr w:type="spellStart"/>
      <w:r w:rsidRPr="00A70741">
        <w:t>rencana</w:t>
      </w:r>
      <w:proofErr w:type="spellEnd"/>
      <w:r w:rsidRPr="00A70741">
        <w:t xml:space="preserve"> </w:t>
      </w:r>
      <w:proofErr w:type="spellStart"/>
      <w:r w:rsidRPr="00A70741">
        <w:t>untuk</w:t>
      </w:r>
      <w:proofErr w:type="spellEnd"/>
      <w:r w:rsidRPr="00A70741">
        <w:t xml:space="preserve"> </w:t>
      </w:r>
      <w:proofErr w:type="spellStart"/>
      <w:r w:rsidRPr="00A70741">
        <w:t>keadaan</w:t>
      </w:r>
      <w:proofErr w:type="spellEnd"/>
      <w:r w:rsidRPr="00A70741">
        <w:t xml:space="preserve"> </w:t>
      </w:r>
      <w:proofErr w:type="spellStart"/>
      <w:r w:rsidRPr="00A70741">
        <w:t>darurat</w:t>
      </w:r>
      <w:proofErr w:type="spellEnd"/>
      <w:r w:rsidRPr="00A70741">
        <w:t xml:space="preserve"> </w:t>
      </w:r>
      <w:proofErr w:type="spellStart"/>
      <w:r w:rsidRPr="00A70741">
        <w:t>bencana</w:t>
      </w:r>
      <w:proofErr w:type="spellEnd"/>
      <w:r w:rsidRPr="00A70741">
        <w:t xml:space="preserve">, 4) </w:t>
      </w:r>
      <w:proofErr w:type="spellStart"/>
      <w:r w:rsidRPr="00A70741">
        <w:t>sistem</w:t>
      </w:r>
      <w:proofErr w:type="spellEnd"/>
      <w:r w:rsidRPr="00A70741">
        <w:t xml:space="preserve"> </w:t>
      </w:r>
      <w:proofErr w:type="spellStart"/>
      <w:r w:rsidRPr="00A70741">
        <w:t>peringatan</w:t>
      </w:r>
      <w:proofErr w:type="spellEnd"/>
      <w:r w:rsidRPr="00A70741">
        <w:t xml:space="preserve"> </w:t>
      </w:r>
      <w:proofErr w:type="spellStart"/>
      <w:r w:rsidRPr="00A70741">
        <w:t>bencana</w:t>
      </w:r>
      <w:proofErr w:type="spellEnd"/>
      <w:r w:rsidRPr="00A70741">
        <w:t xml:space="preserve">, 5) </w:t>
      </w:r>
      <w:proofErr w:type="spellStart"/>
      <w:r w:rsidRPr="00A70741">
        <w:t>kemampuan</w:t>
      </w:r>
      <w:proofErr w:type="spellEnd"/>
      <w:r w:rsidRPr="00A70741">
        <w:t xml:space="preserve"> </w:t>
      </w:r>
      <w:proofErr w:type="spellStart"/>
      <w:r w:rsidRPr="00A70741">
        <w:t>untuk</w:t>
      </w:r>
      <w:proofErr w:type="spellEnd"/>
      <w:r w:rsidRPr="00A70741">
        <w:t xml:space="preserve"> </w:t>
      </w:r>
      <w:proofErr w:type="spellStart"/>
      <w:r w:rsidRPr="00A70741">
        <w:t>mobilisasi</w:t>
      </w:r>
      <w:proofErr w:type="spellEnd"/>
      <w:r w:rsidRPr="00A70741">
        <w:t xml:space="preserve"> </w:t>
      </w:r>
      <w:proofErr w:type="spellStart"/>
      <w:r w:rsidRPr="00A70741">
        <w:t>sumber</w:t>
      </w:r>
      <w:proofErr w:type="spellEnd"/>
      <w:r w:rsidRPr="00A70741">
        <w:t xml:space="preserve"> </w:t>
      </w:r>
      <w:proofErr w:type="spellStart"/>
      <w:r w:rsidRPr="00A70741">
        <w:t>daya</w:t>
      </w:r>
      <w:proofErr w:type="spellEnd"/>
      <w:r w:rsidRPr="00A70741">
        <w:t xml:space="preserve"> </w:t>
      </w:r>
      <w:r w:rsidRPr="00A70741">
        <w:fldChar w:fldCharType="begin" w:fldLock="1"/>
      </w:r>
      <w:r w:rsidR="00BE73F6" w:rsidRPr="00A70741">
        <w:instrText>ADDIN CSL_CITATION {"citationItems":[{"id":"ITEM-1","itemData":{"abstract":"Preparedness is part of the developing disaster management process, the importance of preparedness efforts is one of the most important elements of proactive disaster risk prevention. Hospital buildings are at risk of fire, the use of electrical equipment, short-circuit, pressurized gas cylinders and chemicals can cause a fire. Hospital Facilities Maintenance is one of Installation that has high risk of fire because it is in charge of facilities maintenance and repairment such as electrical maintenance, repairment of electronic equipment and incelerator. This study aims to analyze factors related to fire emergency preparedness of the Installations of Hospital Facilities and Infrastructure Maintenance (IPSRS) at Salatiga Public Hospital. It was quantitative research with cross-sectional approach. This study involved all IPSRS officers. Data collected by questionnaires and observation checklists as supporting data of fire protection facilities. Based on result of research by using chi-square test, the related variables were knowledge (p-value = 0,011), attitude (p-value = 0,011) and supervision of SHE officer (p-value = 0,002). While unrelated variables were age (p-value = 0,329), gender (p-value = 1,000), work period (p-value = 1,000), education level (p-value = 0,700) and fire protection facility (p-value = 0,089). Researcher suggests employer to complete the fire protection facilities and socialize them to all officers.","author":[{"dropping-particle":"","family":"Qirana","given":"Muhammad Qifran","non-dropping-particle":"","parse-names":false,"suffix":""},{"dropping-particle":"","family":"Lestantyo","given":"Daru","non-dropping-particle":"","parse-names":false,"suffix":""},{"dropping-particle":"","family":"Kurniawan","given":"Bina","non-dropping-particle":"","parse-names":false,"suffix":""}],"container-title":"Jurnal Kesehatan Masyarakat","id":"ITEM-1","issue":"5","issued":{"date-parts":[["2018"]]},"page":"603-609","title":"Faktor-Faktor Yang Berhubungan Dengan Kesiapsiagaan Petugas Dalam Menghadapi Bahaya Kebakaran (Studi pada Instalasi Pemeliharaan Sarana Rumah Sakit di Rumah Sakit Umum Daerah Kota Salatiga)","type":"article-journal","volume":"6"},"uris":["http://www.mendeley.com/documents/?uuid=55ef89d3-7907-4092-b98d-bed660be49b9","http://www.mendeley.com/documents/?uuid=cdacbdaf-bf51-4375-95f9-2c91dd238119"]}],"mendeley":{"formattedCitation":"(9)","plainTextFormattedCitation":"(9)","previouslyFormattedCitation":"(9)"},"properties":{"noteIndex":0},"schema":"https://github.com/citation-style-language/schema/raw/master/csl-citation.json"}</w:instrText>
      </w:r>
      <w:r w:rsidRPr="00A70741">
        <w:fldChar w:fldCharType="separate"/>
      </w:r>
      <w:r w:rsidR="00C10001" w:rsidRPr="00A70741">
        <w:rPr>
          <w:noProof/>
        </w:rPr>
        <w:t>(9)</w:t>
      </w:r>
      <w:r w:rsidRPr="00A70741">
        <w:fldChar w:fldCharType="end"/>
      </w:r>
      <w:r w:rsidRPr="00A70741">
        <w:rPr>
          <w:lang w:val="id-ID"/>
        </w:rPr>
        <w:t>.</w:t>
      </w:r>
    </w:p>
    <w:p w14:paraId="16825B95" w14:textId="77777777" w:rsidR="003970A1" w:rsidRPr="00A70741" w:rsidRDefault="003970A1" w:rsidP="009C4570">
      <w:pPr>
        <w:pStyle w:val="ListParagraph"/>
        <w:spacing w:after="0" w:line="240" w:lineRule="auto"/>
        <w:ind w:left="0" w:firstLine="567"/>
        <w:jc w:val="both"/>
      </w:pPr>
      <w:proofErr w:type="spellStart"/>
      <w:r w:rsidRPr="00A70741">
        <w:t>Penelitian</w:t>
      </w:r>
      <w:proofErr w:type="spellEnd"/>
      <w:r w:rsidRPr="00A70741">
        <w:t xml:space="preserve"> </w:t>
      </w:r>
      <w:r w:rsidR="00BE73F6" w:rsidRPr="00A70741">
        <w:fldChar w:fldCharType="begin" w:fldLock="1"/>
      </w:r>
      <w:r w:rsidR="00BE73F6" w:rsidRPr="00A70741">
        <w:instrText>ADDIN CSL_CITATION {"citationItems":[{"id":"ITEM-1","itemData":{"DOI":"10.26714/mki.4.4.2021.264-269","ISBN":"0247674028","ISSN":"2722-2802","abstract":"Landslide is one of the natural disasters which cause not only infrastructure damage but also death. Nurses have a role in disaster management at the phase of mitigation to rehabilitation during landslide disasters.  This study is aimed to analyze nurses' knowledge and attitudes in the face of future landslide disasters. A quantitative method with a descriptive design was used in the study. The respondents in this study were 20 nurses who work at one rural community health center in Malang. Data were collected using a questionnaire. From the current research, most respondents had been involved in disaster emergency response activities (85%), had good knowledge (75%), and all nurses (100%) had a positive attitude towards landslide disaster preparedness. From this current study, nurses' knowledge and attitudes towards preparedness for facing landslides might be essential to build more awareness among nurses in preparing the community in facing landslides; thus, the impact of the disaster could be decreased.","author":[{"dropping-particle":"","family":"Karenhadi","given":"Dwi Wahyu Sani S","non-dropping-particle":"","parse-names":false,"suffix":""},{"dropping-particle":"","family":"Pratiwi","given":"Indah Dwi","non-dropping-particle":"","parse-names":false,"suffix":""},{"dropping-particle":"","family":"Herlianita","given":"Risa","non-dropping-particle":"","parse-names":false,"suffix":""},{"dropping-particle":"","family":"Wahyuningsih","given":"Indri","non-dropping-particle":"","parse-names":false,"suffix":""}],"container-title":"Media Keperawatan Indonesia","id":"ITEM-1","issue":"4","issued":{"date-parts":[["2021"]]},"page":"264","title":"Nurses’s knowledge and attitude in facing potential landslide disasters","type":"article-journal","volume":"4"},"uris":["http://www.mendeley.com/documents/?uuid=0ac68344-96fa-44c3-b3b6-19f576cd65a2"]}],"mendeley":{"formattedCitation":"(12)","plainTextFormattedCitation":"(12)","previouslyFormattedCitation":"(12)"},"properties":{"noteIndex":0},"schema":"https://github.com/citation-style-language/schema/raw/master/csl-citation.json"}</w:instrText>
      </w:r>
      <w:r w:rsidR="00BE73F6" w:rsidRPr="00A70741">
        <w:fldChar w:fldCharType="separate"/>
      </w:r>
      <w:r w:rsidR="00BE73F6" w:rsidRPr="00A70741">
        <w:rPr>
          <w:noProof/>
        </w:rPr>
        <w:t>(12)</w:t>
      </w:r>
      <w:r w:rsidR="00BE73F6" w:rsidRPr="00A70741">
        <w:fldChar w:fldCharType="end"/>
      </w:r>
      <w:r w:rsidRPr="00A70741">
        <w:t xml:space="preserve"> </w:t>
      </w:r>
      <w:proofErr w:type="spellStart"/>
      <w:r w:rsidRPr="00A70741">
        <w:t>menunjukan</w:t>
      </w:r>
      <w:proofErr w:type="spellEnd"/>
      <w:r w:rsidRPr="00A70741">
        <w:t xml:space="preserve"> </w:t>
      </w:r>
      <w:proofErr w:type="spellStart"/>
      <w:r w:rsidRPr="00A70741">
        <w:t>bahwa</w:t>
      </w:r>
      <w:proofErr w:type="spellEnd"/>
      <w:r w:rsidRPr="00A70741">
        <w:t xml:space="preserve"> </w:t>
      </w:r>
      <w:proofErr w:type="spellStart"/>
      <w:r w:rsidRPr="00A70741">
        <w:t>pengetahuan</w:t>
      </w:r>
      <w:proofErr w:type="spellEnd"/>
      <w:r w:rsidRPr="00A70741">
        <w:t xml:space="preserve"> </w:t>
      </w:r>
      <w:proofErr w:type="spellStart"/>
      <w:r w:rsidRPr="00A70741">
        <w:t>adalah</w:t>
      </w:r>
      <w:proofErr w:type="spellEnd"/>
      <w:r w:rsidRPr="00A70741">
        <w:t xml:space="preserve"> </w:t>
      </w:r>
      <w:proofErr w:type="spellStart"/>
      <w:r w:rsidRPr="00A70741">
        <w:t>faktor</w:t>
      </w:r>
      <w:proofErr w:type="spellEnd"/>
      <w:r w:rsidRPr="00A70741">
        <w:t xml:space="preserve"> </w:t>
      </w:r>
      <w:proofErr w:type="spellStart"/>
      <w:r w:rsidRPr="00A70741">
        <w:t>utama</w:t>
      </w:r>
      <w:proofErr w:type="spellEnd"/>
      <w:r w:rsidRPr="00A70741">
        <w:t xml:space="preserve"> dan </w:t>
      </w:r>
      <w:proofErr w:type="spellStart"/>
      <w:r w:rsidRPr="00A70741">
        <w:t>menjadi</w:t>
      </w:r>
      <w:proofErr w:type="spellEnd"/>
      <w:r w:rsidRPr="00A70741">
        <w:t xml:space="preserve"> </w:t>
      </w:r>
      <w:proofErr w:type="spellStart"/>
      <w:r w:rsidRPr="00A70741">
        <w:t>kunci</w:t>
      </w:r>
      <w:proofErr w:type="spellEnd"/>
      <w:r w:rsidRPr="00A70741">
        <w:t xml:space="preserve"> </w:t>
      </w:r>
      <w:proofErr w:type="spellStart"/>
      <w:r w:rsidRPr="00A70741">
        <w:t>kesiapsiagaan</w:t>
      </w:r>
      <w:proofErr w:type="spellEnd"/>
      <w:r w:rsidRPr="00A70741">
        <w:t xml:space="preserve">, </w:t>
      </w:r>
      <w:proofErr w:type="spellStart"/>
      <w:r w:rsidRPr="00A70741">
        <w:t>pengetahuan</w:t>
      </w:r>
      <w:proofErr w:type="spellEnd"/>
      <w:r w:rsidRPr="00A70741">
        <w:t xml:space="preserve"> </w:t>
      </w:r>
      <w:proofErr w:type="spellStart"/>
      <w:r w:rsidRPr="00A70741">
        <w:t>dapat</w:t>
      </w:r>
      <w:proofErr w:type="spellEnd"/>
      <w:r w:rsidRPr="00A70741">
        <w:t xml:space="preserve"> </w:t>
      </w:r>
      <w:proofErr w:type="spellStart"/>
      <w:r w:rsidRPr="00A70741">
        <w:t>mempengaruhi</w:t>
      </w:r>
      <w:proofErr w:type="spellEnd"/>
      <w:r w:rsidRPr="00A70741">
        <w:t xml:space="preserve"> </w:t>
      </w:r>
      <w:proofErr w:type="spellStart"/>
      <w:r w:rsidRPr="00A70741">
        <w:t>kesiapsiagaan</w:t>
      </w:r>
      <w:proofErr w:type="spellEnd"/>
      <w:r w:rsidRPr="00A70741">
        <w:t xml:space="preserve"> </w:t>
      </w:r>
      <w:proofErr w:type="spellStart"/>
      <w:r w:rsidRPr="00A70741">
        <w:t>untuk</w:t>
      </w:r>
      <w:proofErr w:type="spellEnd"/>
      <w:r w:rsidRPr="00A70741">
        <w:t xml:space="preserve"> </w:t>
      </w:r>
      <w:proofErr w:type="spellStart"/>
      <w:r w:rsidRPr="00A70741">
        <w:t>melakukan</w:t>
      </w:r>
      <w:proofErr w:type="spellEnd"/>
      <w:r w:rsidRPr="00A70741">
        <w:t xml:space="preserve"> </w:t>
      </w:r>
      <w:proofErr w:type="spellStart"/>
      <w:r w:rsidRPr="00A70741">
        <w:t>siap</w:t>
      </w:r>
      <w:proofErr w:type="spellEnd"/>
      <w:r w:rsidRPr="00A70741">
        <w:t xml:space="preserve"> dan </w:t>
      </w:r>
      <w:proofErr w:type="spellStart"/>
      <w:r w:rsidRPr="00A70741">
        <w:t>sigap</w:t>
      </w:r>
      <w:proofErr w:type="spellEnd"/>
      <w:r w:rsidRPr="00A70741">
        <w:t xml:space="preserve"> </w:t>
      </w:r>
      <w:proofErr w:type="spellStart"/>
      <w:r w:rsidRPr="00A70741">
        <w:t>dalam</w:t>
      </w:r>
      <w:proofErr w:type="spellEnd"/>
      <w:r w:rsidRPr="00A70741">
        <w:t xml:space="preserve"> </w:t>
      </w:r>
      <w:proofErr w:type="spellStart"/>
      <w:r w:rsidRPr="00A70741">
        <w:t>mengantisipasi</w:t>
      </w:r>
      <w:proofErr w:type="spellEnd"/>
      <w:r w:rsidRPr="00A70741">
        <w:t xml:space="preserve"> </w:t>
      </w:r>
      <w:proofErr w:type="spellStart"/>
      <w:r w:rsidRPr="00A70741">
        <w:t>bencana</w:t>
      </w:r>
      <w:proofErr w:type="spellEnd"/>
      <w:r w:rsidRPr="00A70741">
        <w:t xml:space="preserve">. </w:t>
      </w:r>
      <w:proofErr w:type="spellStart"/>
      <w:r w:rsidRPr="00A70741">
        <w:t>Menurut</w:t>
      </w:r>
      <w:proofErr w:type="spellEnd"/>
      <w:r w:rsidRPr="00A70741">
        <w:t xml:space="preserve"> </w:t>
      </w:r>
      <w:r w:rsidR="00BE73F6" w:rsidRPr="00A70741">
        <w:fldChar w:fldCharType="begin" w:fldLock="1"/>
      </w:r>
      <w:r w:rsidR="003C4DA3" w:rsidRPr="00A70741">
        <w:instrText>ADDIN CSL_CITATION {"citationItems":[{"id":"ITEM-1","itemData":{"ISSN":"2087-2879","abstract":"Sekolah adalah salah satu area yang memiliki resiko tinggi adanya korban jiwa pada saat terjadi bencana gempa bumi dan tsunami dikarenakan merupakan tempat berkumpulnya siswa, guru dan sivitas akademika lainnya terutama pada jam sekolah, sehingga dibutuhkan kesiapsiagaan mereka dalam menghadapi bencana. Self efficacy terbukti memiliki peran yang sangat penting dalam meningkatkan kesiapsiagaan siswa dalam menghadapi bencana. Tujuan penelitian ini adalah untuk mengetahui hubungan self efficacy dengan kesiapsiagaan siswa dalam menghadapi bencana gempa bumi dan tsunami di Sekolah Menengah Atas Negeri 2 dan 6 Banda Aceh tahun 2015. Desain penelitian menggunakan deskriptif korelatif dengan cross sectional study. Populas adalah seluruh siswa SMAN 2 dan 6 Banda Aceh sebanyak 748 siswa. Sampel sebesar 171 siswa dengan teknik proportionate stratified simple random sampling. Teknik pengumpulan data dengan angket. Kuesioner yang digunakan adalah kuesioner self efficacy yang dikembangkan oleh Schwarzer &amp; Jerussalem dan kuesioner kesiapsiagaan yang dikembangkan oleh LIPI-UNESCO/ISDR. Analisa data menggunakan korelasi Spearman. Hasil penelitian menunjukkan bahwa rata-rata self efficacy pada responden adalah 27,89 (±6,42) dan rata-rata kesiapsiagaan bencana adalah 64,44 (± 16,24). Terdapat hubungan yang bermakna dan sangat kuat antara self efficacy dengan kesiapsiagaan bencana (r 0,756; p 0,000). Pengaruh self efficacy terhadap kesiapsiagaan bencana sebesar 57% dan sisanya dipengaruhi oleh faktor lain yang tidak diteliti dalam penelitian ini. Saran penelitian ini kepada pimpinan sekolah serta pihak terkait agar melaksanakan kegiatan-kegiatan yang dapat meningkatkan self efficacy siswa terhadap bencana, misalnya simulasi; drill dan kampanye kesiapsiagaan bencana.","author":[{"dropping-particle":"","family":"Dan","given":"Negeri","non-dropping-particle":"","parse-names":false,"suffix":""},{"dropping-particle":"","family":"Aceh","given":"Banda","non-dropping-particle":"","parse-names":false,"suffix":""}],"container-title":"Idea Nursing Journal","id":"ITEM-1","issue":"2","issued":{"date-parts":[["2015"]]},"page":"53-61","title":"Hubungan Self Efficacy Dengan Kesiapsiagaan Bencana Gempa Bumi Dan Tsunami Pada Siswa Sekolah Menengah Atas Negeri 2 Dan 6 Banda Aceh","type":"article-journal","volume":"6"},"uris":["http://www.mendeley.com/documents/?uuid=9ecf595b-8b09-4409-aa79-b81b73b326b4"]}],"mendeley":{"formattedCitation":"(7)","plainTextFormattedCitation":"(7)","previouslyFormattedCitation":"(7)"},"properties":{"noteIndex":0},"schema":"https://github.com/citation-style-language/schema/raw/master/csl-citation.json"}</w:instrText>
      </w:r>
      <w:r w:rsidR="00BE73F6" w:rsidRPr="00A70741">
        <w:fldChar w:fldCharType="separate"/>
      </w:r>
      <w:r w:rsidR="00BE73F6" w:rsidRPr="00A70741">
        <w:rPr>
          <w:noProof/>
        </w:rPr>
        <w:t>(7)</w:t>
      </w:r>
      <w:r w:rsidR="00BE73F6" w:rsidRPr="00A70741">
        <w:fldChar w:fldCharType="end"/>
      </w:r>
      <w:r w:rsidR="00BE73F6" w:rsidRPr="00A70741">
        <w:t xml:space="preserve"> </w:t>
      </w:r>
      <w:proofErr w:type="spellStart"/>
      <w:r w:rsidR="00BE73F6" w:rsidRPr="00A70741">
        <w:t>P</w:t>
      </w:r>
      <w:r w:rsidRPr="00A70741">
        <w:t>engetahuan</w:t>
      </w:r>
      <w:proofErr w:type="spellEnd"/>
      <w:r w:rsidRPr="00A70741">
        <w:t xml:space="preserve"> </w:t>
      </w:r>
      <w:proofErr w:type="spellStart"/>
      <w:r w:rsidRPr="00A70741">
        <w:t>terhadap</w:t>
      </w:r>
      <w:proofErr w:type="spellEnd"/>
      <w:r w:rsidRPr="00A70741">
        <w:t xml:space="preserve"> </w:t>
      </w:r>
      <w:proofErr w:type="spellStart"/>
      <w:r w:rsidRPr="00A70741">
        <w:t>bencana</w:t>
      </w:r>
      <w:proofErr w:type="spellEnd"/>
      <w:r w:rsidRPr="00A70741">
        <w:t xml:space="preserve"> </w:t>
      </w:r>
      <w:proofErr w:type="spellStart"/>
      <w:r w:rsidRPr="00A70741">
        <w:t>merupakan</w:t>
      </w:r>
      <w:proofErr w:type="spellEnd"/>
      <w:r w:rsidRPr="00A70741">
        <w:t xml:space="preserve"> salah </w:t>
      </w:r>
      <w:proofErr w:type="spellStart"/>
      <w:r w:rsidRPr="00A70741">
        <w:t>satu</w:t>
      </w:r>
      <w:proofErr w:type="spellEnd"/>
      <w:r w:rsidRPr="00A70741">
        <w:t xml:space="preserve"> </w:t>
      </w:r>
      <w:proofErr w:type="spellStart"/>
      <w:r w:rsidRPr="00A70741">
        <w:t>faktor</w:t>
      </w:r>
      <w:proofErr w:type="spellEnd"/>
      <w:r w:rsidRPr="00A70741">
        <w:t xml:space="preserve"> yang </w:t>
      </w:r>
      <w:proofErr w:type="spellStart"/>
      <w:r w:rsidRPr="00A70741">
        <w:t>mempengaruhi</w:t>
      </w:r>
      <w:proofErr w:type="spellEnd"/>
      <w:r w:rsidRPr="00A70741">
        <w:t xml:space="preserve"> </w:t>
      </w:r>
      <w:proofErr w:type="spellStart"/>
      <w:r w:rsidRPr="00A70741">
        <w:t>kesiapsiagaan</w:t>
      </w:r>
      <w:proofErr w:type="spellEnd"/>
      <w:r w:rsidRPr="00A70741">
        <w:t xml:space="preserve"> </w:t>
      </w:r>
      <w:proofErr w:type="spellStart"/>
      <w:r w:rsidRPr="00A70741">
        <w:t>masyarakat</w:t>
      </w:r>
      <w:proofErr w:type="spellEnd"/>
      <w:r w:rsidRPr="00A70741">
        <w:t xml:space="preserve"> </w:t>
      </w:r>
      <w:proofErr w:type="spellStart"/>
      <w:r w:rsidRPr="00A70741">
        <w:t>dalam</w:t>
      </w:r>
      <w:proofErr w:type="spellEnd"/>
      <w:r w:rsidRPr="00A70741">
        <w:t xml:space="preserve"> </w:t>
      </w:r>
      <w:proofErr w:type="spellStart"/>
      <w:r w:rsidRPr="00A70741">
        <w:t>menghadapi</w:t>
      </w:r>
      <w:proofErr w:type="spellEnd"/>
      <w:r w:rsidRPr="00A70741">
        <w:t xml:space="preserve"> </w:t>
      </w:r>
      <w:proofErr w:type="spellStart"/>
      <w:r w:rsidRPr="00A70741">
        <w:t>bencana</w:t>
      </w:r>
      <w:proofErr w:type="spellEnd"/>
      <w:r w:rsidRPr="00A70741">
        <w:t xml:space="preserve"> </w:t>
      </w:r>
      <w:proofErr w:type="spellStart"/>
      <w:r w:rsidRPr="00A70741">
        <w:t>terutama</w:t>
      </w:r>
      <w:proofErr w:type="spellEnd"/>
      <w:r w:rsidRPr="00A70741">
        <w:t xml:space="preserve"> </w:t>
      </w:r>
      <w:proofErr w:type="spellStart"/>
      <w:r w:rsidRPr="00A70741">
        <w:t>masyarakat</w:t>
      </w:r>
      <w:proofErr w:type="spellEnd"/>
      <w:r w:rsidRPr="00A70741">
        <w:t xml:space="preserve"> yang </w:t>
      </w:r>
      <w:proofErr w:type="spellStart"/>
      <w:r w:rsidRPr="00A70741">
        <w:t>rawan</w:t>
      </w:r>
      <w:proofErr w:type="spellEnd"/>
      <w:r w:rsidRPr="00A70741">
        <w:t xml:space="preserve"> </w:t>
      </w:r>
      <w:proofErr w:type="spellStart"/>
      <w:r w:rsidRPr="00A70741">
        <w:t>bencana</w:t>
      </w:r>
      <w:proofErr w:type="spellEnd"/>
      <w:r w:rsidRPr="00A70741">
        <w:t xml:space="preserve"> </w:t>
      </w:r>
      <w:proofErr w:type="spellStart"/>
      <w:r w:rsidRPr="00A70741">
        <w:t>untuk</w:t>
      </w:r>
      <w:proofErr w:type="spellEnd"/>
      <w:r w:rsidRPr="00A70741">
        <w:t xml:space="preserve"> </w:t>
      </w:r>
      <w:proofErr w:type="spellStart"/>
      <w:r w:rsidRPr="00A70741">
        <w:t>mengantisipasi</w:t>
      </w:r>
      <w:proofErr w:type="spellEnd"/>
      <w:r w:rsidRPr="00A70741">
        <w:t xml:space="preserve"> </w:t>
      </w:r>
      <w:proofErr w:type="spellStart"/>
      <w:r w:rsidRPr="00A70741">
        <w:t>sebelum</w:t>
      </w:r>
      <w:proofErr w:type="spellEnd"/>
      <w:r w:rsidRPr="00A70741">
        <w:t xml:space="preserve"> </w:t>
      </w:r>
      <w:proofErr w:type="spellStart"/>
      <w:r w:rsidRPr="00A70741">
        <w:t>terjadinya</w:t>
      </w:r>
      <w:proofErr w:type="spellEnd"/>
      <w:r w:rsidRPr="00A70741">
        <w:t xml:space="preserve"> </w:t>
      </w:r>
      <w:proofErr w:type="spellStart"/>
      <w:r w:rsidRPr="00A70741">
        <w:t>bencana</w:t>
      </w:r>
      <w:proofErr w:type="spellEnd"/>
      <w:r w:rsidRPr="00A70741">
        <w:t>.</w:t>
      </w:r>
    </w:p>
    <w:p w14:paraId="22001A0E" w14:textId="77777777" w:rsidR="003970A1" w:rsidRPr="00A70741" w:rsidRDefault="003970A1" w:rsidP="009C4570">
      <w:pPr>
        <w:pStyle w:val="ListParagraph"/>
        <w:spacing w:after="0" w:line="240" w:lineRule="auto"/>
        <w:ind w:left="0" w:firstLine="567"/>
        <w:jc w:val="both"/>
      </w:pPr>
      <w:proofErr w:type="spellStart"/>
      <w:r w:rsidRPr="00A70741">
        <w:t>Menurut</w:t>
      </w:r>
      <w:proofErr w:type="spellEnd"/>
      <w:r w:rsidRPr="00A70741">
        <w:t xml:space="preserve"> </w:t>
      </w:r>
      <w:proofErr w:type="spellStart"/>
      <w:r w:rsidRPr="00A70741">
        <w:t>Melmambessy</w:t>
      </w:r>
      <w:proofErr w:type="spellEnd"/>
      <w:r w:rsidRPr="00A70741">
        <w:t xml:space="preserve"> Moses </w:t>
      </w:r>
      <w:proofErr w:type="spellStart"/>
      <w:r w:rsidRPr="00A70741">
        <w:t>dalam</w:t>
      </w:r>
      <w:proofErr w:type="spellEnd"/>
      <w:r w:rsidRPr="00A70741">
        <w:t xml:space="preserve"> </w:t>
      </w:r>
      <w:proofErr w:type="spellStart"/>
      <w:r w:rsidRPr="00A70741">
        <w:t>Hasibuan</w:t>
      </w:r>
      <w:proofErr w:type="spellEnd"/>
      <w:r w:rsidRPr="00A70741">
        <w:t xml:space="preserve"> </w:t>
      </w:r>
      <w:proofErr w:type="spellStart"/>
      <w:r w:rsidRPr="00A70741">
        <w:t>pendidikan</w:t>
      </w:r>
      <w:proofErr w:type="spellEnd"/>
      <w:r w:rsidRPr="00A70741">
        <w:t xml:space="preserve">  </w:t>
      </w:r>
      <w:proofErr w:type="spellStart"/>
      <w:r w:rsidRPr="00A70741">
        <w:t>merupakan</w:t>
      </w:r>
      <w:proofErr w:type="spellEnd"/>
      <w:r w:rsidRPr="00A70741">
        <w:t xml:space="preserve"> indicator yang </w:t>
      </w:r>
      <w:proofErr w:type="spellStart"/>
      <w:r w:rsidRPr="00A70741">
        <w:t>mencerminkan</w:t>
      </w:r>
      <w:proofErr w:type="spellEnd"/>
      <w:r w:rsidRPr="00A70741">
        <w:t xml:space="preserve"> </w:t>
      </w:r>
      <w:proofErr w:type="spellStart"/>
      <w:r w:rsidRPr="00A70741">
        <w:t>kemampuan</w:t>
      </w:r>
      <w:proofErr w:type="spellEnd"/>
      <w:r w:rsidRPr="00A70741">
        <w:t xml:space="preserve"> </w:t>
      </w:r>
      <w:proofErr w:type="spellStart"/>
      <w:r w:rsidRPr="00A70741">
        <w:t>seseorang</w:t>
      </w:r>
      <w:proofErr w:type="spellEnd"/>
      <w:r w:rsidRPr="00A70741">
        <w:t xml:space="preserve"> </w:t>
      </w:r>
      <w:proofErr w:type="spellStart"/>
      <w:r w:rsidRPr="00A70741">
        <w:t>untuk</w:t>
      </w:r>
      <w:proofErr w:type="spellEnd"/>
      <w:r w:rsidRPr="00A70741">
        <w:t xml:space="preserve"> </w:t>
      </w:r>
      <w:proofErr w:type="spellStart"/>
      <w:r w:rsidRPr="00A70741">
        <w:t>dapat</w:t>
      </w:r>
      <w:proofErr w:type="spellEnd"/>
      <w:r w:rsidRPr="00A70741">
        <w:t xml:space="preserve"> </w:t>
      </w:r>
      <w:proofErr w:type="spellStart"/>
      <w:r w:rsidRPr="00A70741">
        <w:t>menyelesaikan</w:t>
      </w:r>
      <w:proofErr w:type="spellEnd"/>
      <w:r w:rsidRPr="00A70741">
        <w:t xml:space="preserve"> </w:t>
      </w:r>
      <w:proofErr w:type="spellStart"/>
      <w:r w:rsidRPr="00A70741">
        <w:t>suatu</w:t>
      </w:r>
      <w:proofErr w:type="spellEnd"/>
      <w:r w:rsidRPr="00A70741">
        <w:t xml:space="preserve"> </w:t>
      </w:r>
      <w:proofErr w:type="spellStart"/>
      <w:r w:rsidRPr="00A70741">
        <w:t>pekerjaan</w:t>
      </w:r>
      <w:proofErr w:type="spellEnd"/>
      <w:r w:rsidRPr="00A70741">
        <w:t xml:space="preserve">. </w:t>
      </w:r>
      <w:proofErr w:type="spellStart"/>
      <w:r w:rsidRPr="00A70741">
        <w:t>Dengan</w:t>
      </w:r>
      <w:proofErr w:type="spellEnd"/>
      <w:r w:rsidRPr="00A70741">
        <w:t xml:space="preserve"> </w:t>
      </w:r>
      <w:proofErr w:type="spellStart"/>
      <w:r w:rsidRPr="00A70741">
        <w:t>latar</w:t>
      </w:r>
      <w:proofErr w:type="spellEnd"/>
      <w:r w:rsidRPr="00A70741">
        <w:t xml:space="preserve"> </w:t>
      </w:r>
      <w:proofErr w:type="spellStart"/>
      <w:r w:rsidRPr="00A70741">
        <w:t>belakang</w:t>
      </w:r>
      <w:proofErr w:type="spellEnd"/>
      <w:r w:rsidRPr="00A70741">
        <w:t xml:space="preserve"> </w:t>
      </w:r>
      <w:proofErr w:type="spellStart"/>
      <w:r w:rsidRPr="00A70741">
        <w:t>pendidikan</w:t>
      </w:r>
      <w:proofErr w:type="spellEnd"/>
      <w:r w:rsidRPr="00A70741">
        <w:t xml:space="preserve"> pula </w:t>
      </w:r>
      <w:proofErr w:type="spellStart"/>
      <w:r w:rsidRPr="00A70741">
        <w:t>seseorang</w:t>
      </w:r>
      <w:proofErr w:type="spellEnd"/>
      <w:r w:rsidRPr="00A70741">
        <w:t xml:space="preserve"> </w:t>
      </w:r>
      <w:proofErr w:type="spellStart"/>
      <w:r w:rsidRPr="00A70741">
        <w:t>dianggap</w:t>
      </w:r>
      <w:proofErr w:type="spellEnd"/>
      <w:r w:rsidRPr="00A70741">
        <w:t xml:space="preserve"> </w:t>
      </w:r>
      <w:proofErr w:type="spellStart"/>
      <w:r w:rsidRPr="00A70741">
        <w:t>mampu</w:t>
      </w:r>
      <w:proofErr w:type="spellEnd"/>
      <w:r w:rsidRPr="00A70741">
        <w:t xml:space="preserve"> </w:t>
      </w:r>
      <w:proofErr w:type="spellStart"/>
      <w:r w:rsidRPr="00A70741">
        <w:t>menduduki</w:t>
      </w:r>
      <w:proofErr w:type="spellEnd"/>
      <w:r w:rsidRPr="00A70741">
        <w:t xml:space="preserve"> </w:t>
      </w:r>
      <w:proofErr w:type="spellStart"/>
      <w:r w:rsidRPr="00A70741">
        <w:t>suatu</w:t>
      </w:r>
      <w:proofErr w:type="spellEnd"/>
      <w:r w:rsidRPr="00A70741">
        <w:t xml:space="preserve"> </w:t>
      </w:r>
      <w:proofErr w:type="spellStart"/>
      <w:r w:rsidRPr="00A70741">
        <w:t>jabatan</w:t>
      </w:r>
      <w:proofErr w:type="spellEnd"/>
      <w:r w:rsidRPr="00A70741">
        <w:t xml:space="preserve"> </w:t>
      </w:r>
      <w:proofErr w:type="spellStart"/>
      <w:r w:rsidRPr="00A70741">
        <w:t>tertentu</w:t>
      </w:r>
      <w:proofErr w:type="spellEnd"/>
      <w:r w:rsidRPr="00A70741">
        <w:t xml:space="preserve">. </w:t>
      </w:r>
      <w:proofErr w:type="spellStart"/>
      <w:r w:rsidRPr="00A70741">
        <w:t>pendidikan</w:t>
      </w:r>
      <w:proofErr w:type="spellEnd"/>
      <w:r w:rsidRPr="00A70741">
        <w:t xml:space="preserve"> </w:t>
      </w:r>
      <w:proofErr w:type="spellStart"/>
      <w:r w:rsidRPr="00A70741">
        <w:t>merupakan</w:t>
      </w:r>
      <w:proofErr w:type="spellEnd"/>
      <w:r w:rsidRPr="00A70741">
        <w:t xml:space="preserve"> proses </w:t>
      </w:r>
      <w:proofErr w:type="spellStart"/>
      <w:r w:rsidRPr="00A70741">
        <w:t>pengalihan</w:t>
      </w:r>
      <w:proofErr w:type="spellEnd"/>
      <w:r w:rsidRPr="00A70741">
        <w:t xml:space="preserve"> </w:t>
      </w:r>
      <w:proofErr w:type="spellStart"/>
      <w:r w:rsidRPr="00A70741">
        <w:t>pengetahuan</w:t>
      </w:r>
      <w:proofErr w:type="spellEnd"/>
      <w:r w:rsidRPr="00A70741">
        <w:t xml:space="preserve"> </w:t>
      </w:r>
      <w:proofErr w:type="spellStart"/>
      <w:r w:rsidRPr="00A70741">
        <w:t>secara</w:t>
      </w:r>
      <w:proofErr w:type="spellEnd"/>
      <w:r w:rsidRPr="00A70741">
        <w:t xml:space="preserve"> </w:t>
      </w:r>
      <w:proofErr w:type="spellStart"/>
      <w:r w:rsidRPr="00A70741">
        <w:t>sadar</w:t>
      </w:r>
      <w:proofErr w:type="spellEnd"/>
      <w:r w:rsidRPr="00A70741">
        <w:t xml:space="preserve"> dan  </w:t>
      </w:r>
      <w:proofErr w:type="spellStart"/>
      <w:r w:rsidRPr="00A70741">
        <w:t>terencana</w:t>
      </w:r>
      <w:proofErr w:type="spellEnd"/>
      <w:r w:rsidRPr="00A70741">
        <w:t xml:space="preserve"> </w:t>
      </w:r>
      <w:proofErr w:type="spellStart"/>
      <w:r w:rsidRPr="00A70741">
        <w:t>untuk</w:t>
      </w:r>
      <w:proofErr w:type="spellEnd"/>
      <w:r w:rsidRPr="00A70741">
        <w:t xml:space="preserve"> </w:t>
      </w:r>
      <w:proofErr w:type="spellStart"/>
      <w:r w:rsidRPr="00A70741">
        <w:t>mengubah</w:t>
      </w:r>
      <w:proofErr w:type="spellEnd"/>
      <w:r w:rsidRPr="00A70741">
        <w:t xml:space="preserve"> </w:t>
      </w:r>
      <w:proofErr w:type="spellStart"/>
      <w:r w:rsidRPr="00A70741">
        <w:t>tingkah</w:t>
      </w:r>
      <w:proofErr w:type="spellEnd"/>
      <w:r w:rsidRPr="00A70741">
        <w:t xml:space="preserve"> </w:t>
      </w:r>
      <w:proofErr w:type="spellStart"/>
      <w:r w:rsidRPr="00A70741">
        <w:t>laku</w:t>
      </w:r>
      <w:proofErr w:type="spellEnd"/>
      <w:r w:rsidRPr="00A70741">
        <w:t xml:space="preserve"> </w:t>
      </w:r>
      <w:proofErr w:type="spellStart"/>
      <w:r w:rsidRPr="00A70741">
        <w:t>manusia</w:t>
      </w:r>
      <w:proofErr w:type="spellEnd"/>
      <w:r w:rsidRPr="00A70741">
        <w:t xml:space="preserve"> dan </w:t>
      </w:r>
      <w:proofErr w:type="spellStart"/>
      <w:r w:rsidRPr="00A70741">
        <w:t>mendewasakan</w:t>
      </w:r>
      <w:proofErr w:type="spellEnd"/>
      <w:r w:rsidRPr="00A70741">
        <w:t xml:space="preserve">  </w:t>
      </w:r>
      <w:proofErr w:type="spellStart"/>
      <w:r w:rsidRPr="00A70741">
        <w:t>manusia</w:t>
      </w:r>
      <w:proofErr w:type="spellEnd"/>
      <w:r w:rsidRPr="00A70741">
        <w:t xml:space="preserve"> </w:t>
      </w:r>
      <w:proofErr w:type="spellStart"/>
      <w:r w:rsidRPr="00A70741">
        <w:t>melalui</w:t>
      </w:r>
      <w:proofErr w:type="spellEnd"/>
      <w:r w:rsidRPr="00A70741">
        <w:t xml:space="preserve"> proses </w:t>
      </w:r>
      <w:proofErr w:type="spellStart"/>
      <w:r w:rsidRPr="00A70741">
        <w:t>pengajaran</w:t>
      </w:r>
      <w:proofErr w:type="spellEnd"/>
      <w:r w:rsidRPr="00A70741">
        <w:t xml:space="preserve"> </w:t>
      </w:r>
      <w:proofErr w:type="spellStart"/>
      <w:r w:rsidRPr="00A70741">
        <w:t>dalam</w:t>
      </w:r>
      <w:proofErr w:type="spellEnd"/>
      <w:r w:rsidRPr="00A70741">
        <w:t xml:space="preserve"> </w:t>
      </w:r>
      <w:proofErr w:type="spellStart"/>
      <w:r w:rsidRPr="00A70741">
        <w:t>bentuk</w:t>
      </w:r>
      <w:proofErr w:type="spellEnd"/>
      <w:r w:rsidRPr="00A70741">
        <w:t xml:space="preserve"> </w:t>
      </w:r>
      <w:proofErr w:type="spellStart"/>
      <w:r w:rsidRPr="00A70741">
        <w:t>pendidikan</w:t>
      </w:r>
      <w:proofErr w:type="spellEnd"/>
      <w:r w:rsidRPr="00A70741">
        <w:t xml:space="preserve"> formal,  nonformal, dan informal.</w:t>
      </w:r>
    </w:p>
    <w:p w14:paraId="78F44407" w14:textId="77777777" w:rsidR="003970A1" w:rsidRPr="00A70741" w:rsidRDefault="003970A1" w:rsidP="009C4570">
      <w:pPr>
        <w:pStyle w:val="ListParagraph"/>
        <w:spacing w:after="0" w:line="240" w:lineRule="auto"/>
        <w:ind w:left="0" w:firstLine="567"/>
        <w:jc w:val="both"/>
      </w:pPr>
      <w:r w:rsidRPr="00A70741">
        <w:t xml:space="preserve">Tenaga Kesehatan </w:t>
      </w:r>
      <w:proofErr w:type="spellStart"/>
      <w:r w:rsidRPr="00A70741">
        <w:t>puskesmas</w:t>
      </w:r>
      <w:proofErr w:type="spellEnd"/>
      <w:r w:rsidRPr="00A70741">
        <w:t xml:space="preserve"> yang </w:t>
      </w:r>
      <w:proofErr w:type="spellStart"/>
      <w:r w:rsidRPr="00A70741">
        <w:t>berada</w:t>
      </w:r>
      <w:proofErr w:type="spellEnd"/>
      <w:r w:rsidRPr="00A70741">
        <w:t xml:space="preserve"> </w:t>
      </w:r>
      <w:proofErr w:type="spellStart"/>
      <w:r w:rsidRPr="00A70741">
        <w:t>dimasyarakat</w:t>
      </w:r>
      <w:proofErr w:type="spellEnd"/>
      <w:r w:rsidRPr="00A70741">
        <w:t>/</w:t>
      </w:r>
      <w:proofErr w:type="spellStart"/>
      <w:r w:rsidRPr="00A70741">
        <w:t>komunitas</w:t>
      </w:r>
      <w:proofErr w:type="spellEnd"/>
      <w:r w:rsidRPr="00A70741">
        <w:t xml:space="preserve"> dan paling </w:t>
      </w:r>
      <w:proofErr w:type="spellStart"/>
      <w:r w:rsidRPr="00A70741">
        <w:t>dekat</w:t>
      </w:r>
      <w:proofErr w:type="spellEnd"/>
      <w:r w:rsidRPr="00A70741">
        <w:t xml:space="preserve"> </w:t>
      </w:r>
      <w:proofErr w:type="spellStart"/>
      <w:r w:rsidRPr="00A70741">
        <w:t>terkena</w:t>
      </w:r>
      <w:proofErr w:type="spellEnd"/>
      <w:r w:rsidRPr="00A70741">
        <w:t xml:space="preserve"> </w:t>
      </w:r>
      <w:proofErr w:type="spellStart"/>
      <w:r w:rsidRPr="00A70741">
        <w:t>dampak</w:t>
      </w:r>
      <w:proofErr w:type="spellEnd"/>
      <w:r w:rsidRPr="00A70741">
        <w:t xml:space="preserve"> </w:t>
      </w:r>
      <w:proofErr w:type="spellStart"/>
      <w:r w:rsidRPr="00A70741">
        <w:t>dari</w:t>
      </w:r>
      <w:proofErr w:type="spellEnd"/>
      <w:r w:rsidRPr="00A70741">
        <w:t xml:space="preserve"> </w:t>
      </w:r>
      <w:proofErr w:type="spellStart"/>
      <w:r w:rsidRPr="00A70741">
        <w:t>bencana</w:t>
      </w:r>
      <w:proofErr w:type="spellEnd"/>
      <w:r w:rsidRPr="00A70741">
        <w:t xml:space="preserve">. </w:t>
      </w:r>
      <w:proofErr w:type="spellStart"/>
      <w:r w:rsidRPr="00A70741">
        <w:t>Kontribusi</w:t>
      </w:r>
      <w:proofErr w:type="spellEnd"/>
      <w:r w:rsidRPr="00A70741">
        <w:t xml:space="preserve"> </w:t>
      </w:r>
      <w:proofErr w:type="spellStart"/>
      <w:r w:rsidRPr="00A70741">
        <w:t>tenaga</w:t>
      </w:r>
      <w:proofErr w:type="spellEnd"/>
      <w:r w:rsidRPr="00A70741">
        <w:t xml:space="preserve"> </w:t>
      </w:r>
      <w:proofErr w:type="spellStart"/>
      <w:r w:rsidRPr="00A70741">
        <w:t>kesehatan</w:t>
      </w:r>
      <w:proofErr w:type="spellEnd"/>
      <w:r w:rsidRPr="00A70741">
        <w:t xml:space="preserve"> </w:t>
      </w:r>
      <w:proofErr w:type="spellStart"/>
      <w:r w:rsidRPr="00A70741">
        <w:t>terhadap</w:t>
      </w:r>
      <w:proofErr w:type="spellEnd"/>
      <w:r w:rsidRPr="00A70741">
        <w:t xml:space="preserve"> </w:t>
      </w:r>
      <w:proofErr w:type="spellStart"/>
      <w:r w:rsidRPr="00A70741">
        <w:t>bencana</w:t>
      </w:r>
      <w:proofErr w:type="spellEnd"/>
      <w:r w:rsidRPr="00A70741">
        <w:t>/</w:t>
      </w:r>
      <w:proofErr w:type="spellStart"/>
      <w:r w:rsidRPr="00A70741">
        <w:t>pengurangan</w:t>
      </w:r>
      <w:proofErr w:type="spellEnd"/>
      <w:r w:rsidRPr="00A70741">
        <w:t xml:space="preserve"> </w:t>
      </w:r>
      <w:proofErr w:type="spellStart"/>
      <w:r w:rsidRPr="00A70741">
        <w:t>risiko</w:t>
      </w:r>
      <w:proofErr w:type="spellEnd"/>
      <w:r w:rsidRPr="00A70741">
        <w:t xml:space="preserve"> </w:t>
      </w:r>
      <w:proofErr w:type="spellStart"/>
      <w:r w:rsidRPr="00A70741">
        <w:t>darurat</w:t>
      </w:r>
      <w:proofErr w:type="spellEnd"/>
      <w:r w:rsidRPr="00A70741">
        <w:t xml:space="preserve"> </w:t>
      </w:r>
      <w:proofErr w:type="spellStart"/>
      <w:r w:rsidRPr="00A70741">
        <w:t>atau</w:t>
      </w:r>
      <w:proofErr w:type="spellEnd"/>
      <w:r w:rsidRPr="00A70741">
        <w:t xml:space="preserve">  </w:t>
      </w:r>
      <w:proofErr w:type="spellStart"/>
      <w:r w:rsidRPr="00A70741">
        <w:t>kesiap-siagaan</w:t>
      </w:r>
      <w:proofErr w:type="spellEnd"/>
      <w:r w:rsidRPr="00A70741">
        <w:t xml:space="preserve"> sangat </w:t>
      </w:r>
      <w:proofErr w:type="spellStart"/>
      <w:r w:rsidRPr="00A70741">
        <w:t>penting</w:t>
      </w:r>
      <w:proofErr w:type="spellEnd"/>
      <w:r w:rsidRPr="00A70741">
        <w:t xml:space="preserve">. Tenaga </w:t>
      </w:r>
      <w:proofErr w:type="spellStart"/>
      <w:r w:rsidRPr="00A70741">
        <w:t>kesehatan</w:t>
      </w:r>
      <w:proofErr w:type="spellEnd"/>
      <w:r w:rsidRPr="00A70741">
        <w:t xml:space="preserve"> </w:t>
      </w:r>
      <w:proofErr w:type="spellStart"/>
      <w:r w:rsidRPr="00A70741">
        <w:t>sering</w:t>
      </w:r>
      <w:proofErr w:type="spellEnd"/>
      <w:r w:rsidRPr="00A70741">
        <w:t xml:space="preserve"> </w:t>
      </w:r>
      <w:proofErr w:type="spellStart"/>
      <w:r w:rsidRPr="00A70741">
        <w:t>tidak</w:t>
      </w:r>
      <w:proofErr w:type="spellEnd"/>
      <w:r w:rsidRPr="00A70741">
        <w:t xml:space="preserve"> </w:t>
      </w:r>
      <w:proofErr w:type="spellStart"/>
      <w:r w:rsidRPr="00A70741">
        <w:t>termasuk</w:t>
      </w:r>
      <w:proofErr w:type="spellEnd"/>
      <w:r w:rsidRPr="00A70741">
        <w:t xml:space="preserve"> </w:t>
      </w:r>
      <w:proofErr w:type="spellStart"/>
      <w:r w:rsidRPr="00A70741">
        <w:t>dalam</w:t>
      </w:r>
      <w:proofErr w:type="spellEnd"/>
      <w:r w:rsidRPr="00A70741">
        <w:t xml:space="preserve"> </w:t>
      </w:r>
      <w:proofErr w:type="spellStart"/>
      <w:r w:rsidRPr="00A70741">
        <w:t>tenaga</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di </w:t>
      </w:r>
      <w:proofErr w:type="spellStart"/>
      <w:r w:rsidRPr="00A70741">
        <w:t>tingkat</w:t>
      </w:r>
      <w:proofErr w:type="spellEnd"/>
      <w:r w:rsidRPr="00A70741">
        <w:t xml:space="preserve"> </w:t>
      </w:r>
      <w:proofErr w:type="spellStart"/>
      <w:r w:rsidRPr="00A70741">
        <w:t>lokal</w:t>
      </w:r>
      <w:proofErr w:type="spellEnd"/>
      <w:r w:rsidRPr="00A70741">
        <w:t xml:space="preserve">, </w:t>
      </w:r>
      <w:proofErr w:type="spellStart"/>
      <w:r w:rsidRPr="00A70741">
        <w:t>nasional</w:t>
      </w:r>
      <w:proofErr w:type="spellEnd"/>
      <w:r w:rsidRPr="00A70741">
        <w:t xml:space="preserve"> dan </w:t>
      </w:r>
      <w:proofErr w:type="spellStart"/>
      <w:r w:rsidRPr="00A70741">
        <w:t>internasional</w:t>
      </w:r>
      <w:proofErr w:type="spellEnd"/>
      <w:r w:rsidRPr="00A70741">
        <w:t xml:space="preserve">. Hal </w:t>
      </w:r>
      <w:proofErr w:type="spellStart"/>
      <w:r w:rsidRPr="00A70741">
        <w:t>ini</w:t>
      </w:r>
      <w:proofErr w:type="spellEnd"/>
      <w:r w:rsidRPr="00A70741">
        <w:t xml:space="preserve"> </w:t>
      </w:r>
      <w:proofErr w:type="spellStart"/>
      <w:r w:rsidRPr="00A70741">
        <w:t>didukung</w:t>
      </w:r>
      <w:proofErr w:type="spellEnd"/>
      <w:r w:rsidRPr="00A70741">
        <w:t xml:space="preserve"> oleh </w:t>
      </w:r>
      <w:proofErr w:type="spellStart"/>
      <w:r w:rsidRPr="00A70741">
        <w:t>fakta</w:t>
      </w:r>
      <w:proofErr w:type="spellEnd"/>
      <w:r w:rsidRPr="00A70741">
        <w:t xml:space="preserve"> yang </w:t>
      </w:r>
      <w:proofErr w:type="spellStart"/>
      <w:r w:rsidRPr="00A70741">
        <w:t>dari</w:t>
      </w:r>
      <w:proofErr w:type="spellEnd"/>
      <w:r w:rsidRPr="00A70741">
        <w:t xml:space="preserve"> WHO yang </w:t>
      </w:r>
      <w:proofErr w:type="spellStart"/>
      <w:r w:rsidRPr="00A70741">
        <w:t>menyebutkan</w:t>
      </w:r>
      <w:proofErr w:type="spellEnd"/>
      <w:r w:rsidRPr="00A70741">
        <w:t xml:space="preserve"> </w:t>
      </w:r>
      <w:proofErr w:type="spellStart"/>
      <w:r w:rsidRPr="00A70741">
        <w:t>bahwa</w:t>
      </w:r>
      <w:proofErr w:type="spellEnd"/>
      <w:r w:rsidRPr="00A70741">
        <w:t xml:space="preserve"> </w:t>
      </w:r>
      <w:proofErr w:type="spellStart"/>
      <w:r w:rsidRPr="00A70741">
        <w:t>kesehatan</w:t>
      </w:r>
      <w:proofErr w:type="spellEnd"/>
      <w:r w:rsidRPr="00A70741">
        <w:t xml:space="preserve"> </w:t>
      </w:r>
      <w:proofErr w:type="spellStart"/>
      <w:r w:rsidRPr="00A70741">
        <w:t>ibu</w:t>
      </w:r>
      <w:proofErr w:type="spellEnd"/>
      <w:r w:rsidRPr="00A70741">
        <w:t xml:space="preserve">, </w:t>
      </w:r>
      <w:proofErr w:type="spellStart"/>
      <w:r w:rsidRPr="00A70741">
        <w:t>bayi</w:t>
      </w:r>
      <w:proofErr w:type="spellEnd"/>
      <w:r w:rsidRPr="00A70741">
        <w:t xml:space="preserve"> </w:t>
      </w:r>
      <w:proofErr w:type="spellStart"/>
      <w:r w:rsidRPr="00A70741">
        <w:t>baru</w:t>
      </w:r>
      <w:proofErr w:type="spellEnd"/>
      <w:r w:rsidRPr="00A70741">
        <w:t xml:space="preserve"> </w:t>
      </w:r>
      <w:proofErr w:type="spellStart"/>
      <w:r w:rsidRPr="00A70741">
        <w:t>lahir</w:t>
      </w:r>
      <w:proofErr w:type="spellEnd"/>
      <w:r w:rsidRPr="00A70741">
        <w:t xml:space="preserve"> dan  </w:t>
      </w:r>
      <w:proofErr w:type="spellStart"/>
      <w:r w:rsidRPr="00A70741">
        <w:t>perempuan</w:t>
      </w:r>
      <w:proofErr w:type="spellEnd"/>
      <w:r w:rsidRPr="00A70741">
        <w:t xml:space="preserve"> </w:t>
      </w:r>
      <w:proofErr w:type="spellStart"/>
      <w:r w:rsidRPr="00A70741">
        <w:t>perlu</w:t>
      </w:r>
      <w:proofErr w:type="spellEnd"/>
      <w:r w:rsidRPr="00A70741">
        <w:t xml:space="preserve"> </w:t>
      </w:r>
      <w:proofErr w:type="spellStart"/>
      <w:r w:rsidRPr="00A70741">
        <w:t>diperhatikan</w:t>
      </w:r>
      <w:proofErr w:type="spellEnd"/>
      <w:r w:rsidRPr="00A70741">
        <w:t xml:space="preserve"> </w:t>
      </w:r>
      <w:proofErr w:type="spellStart"/>
      <w:r w:rsidRPr="00A70741">
        <w:t>dalam</w:t>
      </w:r>
      <w:proofErr w:type="spellEnd"/>
      <w:r w:rsidRPr="00A70741">
        <w:t xml:space="preserve"> </w:t>
      </w:r>
      <w:proofErr w:type="spellStart"/>
      <w:r w:rsidRPr="00A70741">
        <w:t>manajemen</w:t>
      </w:r>
      <w:proofErr w:type="spellEnd"/>
      <w:r w:rsidRPr="00A70741">
        <w:t xml:space="preserve"> korban </w:t>
      </w:r>
      <w:proofErr w:type="spellStart"/>
      <w:r w:rsidRPr="00A70741">
        <w:t>masal</w:t>
      </w:r>
      <w:proofErr w:type="spellEnd"/>
      <w:r w:rsidRPr="00A70741">
        <w:t xml:space="preserve"> </w:t>
      </w:r>
      <w:proofErr w:type="spellStart"/>
      <w:r w:rsidRPr="00A70741">
        <w:t>sehingga</w:t>
      </w:r>
      <w:proofErr w:type="spellEnd"/>
      <w:r w:rsidRPr="00A70741">
        <w:t xml:space="preserve"> </w:t>
      </w:r>
      <w:r w:rsidRPr="00A70741">
        <w:rPr>
          <w:i/>
          <w:iCs/>
        </w:rPr>
        <w:t xml:space="preserve">International </w:t>
      </w:r>
      <w:proofErr w:type="spellStart"/>
      <w:r w:rsidRPr="00A70741">
        <w:rPr>
          <w:i/>
          <w:iCs/>
        </w:rPr>
        <w:t>Confrederation</w:t>
      </w:r>
      <w:proofErr w:type="spellEnd"/>
      <w:r w:rsidRPr="00A70741">
        <w:rPr>
          <w:i/>
          <w:iCs/>
        </w:rPr>
        <w:t xml:space="preserve"> of Midwives</w:t>
      </w:r>
      <w:r w:rsidRPr="00A70741">
        <w:t xml:space="preserve"> (ICM) dan </w:t>
      </w:r>
      <w:proofErr w:type="spellStart"/>
      <w:r w:rsidRPr="00A70741">
        <w:t>asosiasi</w:t>
      </w:r>
      <w:proofErr w:type="spellEnd"/>
      <w:r w:rsidRPr="00A70741">
        <w:t xml:space="preserve"> </w:t>
      </w:r>
      <w:proofErr w:type="spellStart"/>
      <w:r w:rsidRPr="00A70741">
        <w:t>anggotanya</w:t>
      </w:r>
      <w:proofErr w:type="spellEnd"/>
      <w:r w:rsidRPr="00A70741">
        <w:t xml:space="preserve"> </w:t>
      </w:r>
      <w:proofErr w:type="spellStart"/>
      <w:r w:rsidRPr="00A70741">
        <w:t>untuk</w:t>
      </w:r>
      <w:proofErr w:type="spellEnd"/>
      <w:r w:rsidRPr="00A70741">
        <w:t xml:space="preserve"> </w:t>
      </w:r>
      <w:proofErr w:type="spellStart"/>
      <w:r w:rsidRPr="00A70741">
        <w:t>memastikan</w:t>
      </w:r>
      <w:proofErr w:type="spellEnd"/>
      <w:r w:rsidRPr="00A70741">
        <w:t xml:space="preserve"> </w:t>
      </w:r>
      <w:proofErr w:type="spellStart"/>
      <w:r w:rsidRPr="00A70741">
        <w:t>bahwa</w:t>
      </w:r>
      <w:proofErr w:type="spellEnd"/>
      <w:r w:rsidRPr="00A70741">
        <w:t xml:space="preserve"> </w:t>
      </w:r>
      <w:proofErr w:type="spellStart"/>
      <w:r w:rsidRPr="00A70741">
        <w:t>bidan</w:t>
      </w:r>
      <w:proofErr w:type="spellEnd"/>
      <w:r w:rsidRPr="00A70741">
        <w:t xml:space="preserve">  </w:t>
      </w:r>
      <w:proofErr w:type="spellStart"/>
      <w:r w:rsidRPr="00A70741">
        <w:t>dapat</w:t>
      </w:r>
      <w:proofErr w:type="spellEnd"/>
      <w:r w:rsidRPr="00A70741">
        <w:t xml:space="preserve"> </w:t>
      </w:r>
      <w:proofErr w:type="spellStart"/>
      <w:r w:rsidRPr="00A70741">
        <w:t>berpartisipasi</w:t>
      </w:r>
      <w:proofErr w:type="spellEnd"/>
      <w:r w:rsidRPr="00A70741">
        <w:t xml:space="preserve"> dan </w:t>
      </w:r>
      <w:proofErr w:type="spellStart"/>
      <w:r w:rsidRPr="00A70741">
        <w:t>mengambil</w:t>
      </w:r>
      <w:proofErr w:type="spellEnd"/>
      <w:r w:rsidRPr="00A70741">
        <w:t xml:space="preserve"> </w:t>
      </w:r>
      <w:proofErr w:type="spellStart"/>
      <w:r w:rsidRPr="00A70741">
        <w:t>peran</w:t>
      </w:r>
      <w:proofErr w:type="spellEnd"/>
      <w:r w:rsidRPr="00A70741">
        <w:t xml:space="preserve"> </w:t>
      </w:r>
      <w:proofErr w:type="spellStart"/>
      <w:r w:rsidRPr="00A70741">
        <w:t>dalam</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w:t>
      </w:r>
      <w:r w:rsidRPr="00A70741">
        <w:fldChar w:fldCharType="begin" w:fldLock="1"/>
      </w:r>
      <w:r w:rsidR="00C10001" w:rsidRPr="00A70741">
        <w:instrText>ADDIN CSL_CITATION {"citationItems":[{"id":"ITEM-1","itemData":{"abstract":"Pendahuluan : Bencana merupakan suatu proses alam atau bukan alam yang menyebabkan korban jiwa, harta dan mengganggu tatanan kehidupan. Korban jiwa mencapai 1.481 orang akibat bencana. Tanah longsor merupakan bencana alam geologi yang diakibatkan oleh gejala alam dan tindakan manusia dalam mengelola lahan. Manajemen bencana perlu dilakukan dan dipahami oleh semua kalangan meliputi pemerintah, masyarakat dan tenaga kesehatan. Manajemen bencana terdiri dari Pra Bencana, Saat Bencana dan Pasca Bencana. Mitigasi merupakan bagian dari pra bencana yang memiliki peran dalam pengurangan resiko bencana, mencegah dan mengurangi jumlah korban ketika bencana terjadi. Metode : Penelitian ini merupakan penelitian kuantitatif analitik observasional yang dilakukan terhadap 48 responden yaitu warga masyarakat Desa Sampang Kecamatan Sempor Kabupaten Kebumen, dengan menggunakan teknik total sampel. Hasil dan diskusi : didapatkan umur responden sebagian besar 26-35 tahun (37.5%), jenis kelamin perempuan (64.6%), pendidikan lulus SMP (45.8%), pekerjaan petani (54.2%) dan tingkat pengetahuan kategori baik (47.9%). Hasil uji korelasi menggunakan koefisien kontingensi menunjukkan bahwa ada hubungan antara umur (p=0.001), pendidikan (p=0.008) dan pekerjaan (p=0.000) terhadap tingkat pengetahuan. Hasil uji regresi logistik didapatkan umur (RR=3.224) merupakan faktor dominan yang mempengaruhi tingkat pengetahuan warga masyarakat tentang mitigasi bencana alam tanah longsor. Oleh karena itu, perlu adanya sosialisasi terkait mitigasi bencana dan peran masyarakat untuk meningkatkan manajemen bencana","author":[{"dropping-particle":"","family":"Putra","given":"Agina Widyaswara Suwaryo","non-dropping-particle":"","parse-names":false,"suffix":""},{"dropping-particle":"","family":"Podo","given":"Yuwono","non-dropping-particle":"","parse-names":false,"suffix":""}],"container-title":"Urecol 6th","id":"ITEM-1","issued":{"date-parts":[["2017"]]},"page":"305-314","title":"Faktor-faktor yang mempengaruhi tingkat pengetahuan masyarakat dalam mitigasi bencana alam tanah longsor","type":"article-journal"},"uris":["http://www.mendeley.com/documents/?uuid=5b797848-0935-413d-a53b-531c5f192923","http://www.mendeley.com/documents/?uuid=3796ca0e-82b7-4f18-a18f-57a9611e44f4"]}],"mendeley":{"formattedCitation":"(4)","plainTextFormattedCitation":"(4)","previouslyFormattedCitation":"(4)"},"properties":{"noteIndex":0},"schema":"https://github.com/citation-style-language/schema/raw/master/csl-citation.json"}</w:instrText>
      </w:r>
      <w:r w:rsidRPr="00A70741">
        <w:fldChar w:fldCharType="separate"/>
      </w:r>
      <w:r w:rsidR="009C4570" w:rsidRPr="00A70741">
        <w:rPr>
          <w:noProof/>
        </w:rPr>
        <w:t>(4)</w:t>
      </w:r>
      <w:r w:rsidRPr="00A70741">
        <w:fldChar w:fldCharType="end"/>
      </w:r>
      <w:r w:rsidRPr="00A70741">
        <w:t>.</w:t>
      </w:r>
    </w:p>
    <w:p w14:paraId="4DE2C28B" w14:textId="77777777" w:rsidR="003970A1" w:rsidRPr="00A70741" w:rsidRDefault="003970A1" w:rsidP="009C4570">
      <w:pPr>
        <w:pStyle w:val="BodyText"/>
        <w:ind w:right="-6" w:firstLine="567"/>
        <w:rPr>
          <w:sz w:val="22"/>
          <w:szCs w:val="22"/>
        </w:rPr>
      </w:pPr>
      <w:proofErr w:type="spellStart"/>
      <w:r w:rsidRPr="00A70741">
        <w:rPr>
          <w:sz w:val="22"/>
          <w:szCs w:val="22"/>
        </w:rPr>
        <w:t>Berdasarkan</w:t>
      </w:r>
      <w:proofErr w:type="spellEnd"/>
      <w:r w:rsidRPr="00A70741">
        <w:rPr>
          <w:sz w:val="22"/>
          <w:szCs w:val="22"/>
        </w:rPr>
        <w:t xml:space="preserve"> data BPBD </w:t>
      </w:r>
      <w:proofErr w:type="spellStart"/>
      <w:r w:rsidRPr="00A70741">
        <w:rPr>
          <w:sz w:val="22"/>
          <w:szCs w:val="22"/>
        </w:rPr>
        <w:t>Provinsi</w:t>
      </w:r>
      <w:proofErr w:type="spellEnd"/>
      <w:r w:rsidRPr="00A70741">
        <w:rPr>
          <w:sz w:val="22"/>
          <w:szCs w:val="22"/>
        </w:rPr>
        <w:t xml:space="preserve"> Bengkulu pada </w:t>
      </w:r>
      <w:proofErr w:type="spellStart"/>
      <w:r w:rsidRPr="00A70741">
        <w:rPr>
          <w:sz w:val="22"/>
          <w:szCs w:val="22"/>
        </w:rPr>
        <w:t>tahun</w:t>
      </w:r>
      <w:proofErr w:type="spellEnd"/>
      <w:r w:rsidRPr="00A70741">
        <w:rPr>
          <w:sz w:val="22"/>
          <w:szCs w:val="22"/>
        </w:rPr>
        <w:t xml:space="preserve"> 2021 </w:t>
      </w:r>
      <w:proofErr w:type="spellStart"/>
      <w:r w:rsidRPr="00A70741">
        <w:rPr>
          <w:sz w:val="22"/>
          <w:szCs w:val="22"/>
        </w:rPr>
        <w:t>terjadi</w:t>
      </w:r>
      <w:proofErr w:type="spellEnd"/>
      <w:r w:rsidRPr="00A70741">
        <w:rPr>
          <w:spacing w:val="1"/>
          <w:sz w:val="22"/>
          <w:szCs w:val="22"/>
        </w:rPr>
        <w:t xml:space="preserve"> </w:t>
      </w:r>
      <w:proofErr w:type="spellStart"/>
      <w:r w:rsidRPr="00A70741">
        <w:rPr>
          <w:sz w:val="22"/>
          <w:szCs w:val="22"/>
        </w:rPr>
        <w:t>Banjir</w:t>
      </w:r>
      <w:proofErr w:type="spellEnd"/>
      <w:r w:rsidRPr="00A70741">
        <w:rPr>
          <w:sz w:val="22"/>
          <w:szCs w:val="22"/>
        </w:rPr>
        <w:t xml:space="preserve"> </w:t>
      </w:r>
      <w:proofErr w:type="spellStart"/>
      <w:r w:rsidRPr="00A70741">
        <w:rPr>
          <w:sz w:val="22"/>
          <w:szCs w:val="22"/>
        </w:rPr>
        <w:t>yaitu</w:t>
      </w:r>
      <w:proofErr w:type="spellEnd"/>
      <w:r w:rsidRPr="00A70741">
        <w:rPr>
          <w:sz w:val="22"/>
          <w:szCs w:val="22"/>
        </w:rPr>
        <w:t xml:space="preserve"> </w:t>
      </w:r>
      <w:proofErr w:type="spellStart"/>
      <w:r w:rsidRPr="00A70741">
        <w:rPr>
          <w:sz w:val="22"/>
          <w:szCs w:val="22"/>
        </w:rPr>
        <w:t>sebanyak</w:t>
      </w:r>
      <w:proofErr w:type="spellEnd"/>
      <w:r w:rsidRPr="00A70741">
        <w:rPr>
          <w:sz w:val="22"/>
          <w:szCs w:val="22"/>
        </w:rPr>
        <w:t xml:space="preserve"> 161 kali </w:t>
      </w:r>
      <w:proofErr w:type="spellStart"/>
      <w:r w:rsidRPr="00A70741">
        <w:rPr>
          <w:sz w:val="22"/>
          <w:szCs w:val="22"/>
        </w:rPr>
        <w:t>diantaranya</w:t>
      </w:r>
      <w:proofErr w:type="spellEnd"/>
      <w:r w:rsidRPr="00A70741">
        <w:rPr>
          <w:sz w:val="22"/>
          <w:szCs w:val="22"/>
        </w:rPr>
        <w:t xml:space="preserve"> </w:t>
      </w:r>
      <w:proofErr w:type="spellStart"/>
      <w:r w:rsidRPr="00A70741">
        <w:rPr>
          <w:sz w:val="22"/>
          <w:szCs w:val="22"/>
        </w:rPr>
        <w:t>meliputi</w:t>
      </w:r>
      <w:proofErr w:type="spellEnd"/>
      <w:r w:rsidRPr="00A70741">
        <w:rPr>
          <w:sz w:val="22"/>
          <w:szCs w:val="22"/>
        </w:rPr>
        <w:t xml:space="preserve"> </w:t>
      </w:r>
      <w:proofErr w:type="spellStart"/>
      <w:r w:rsidRPr="00A70741">
        <w:rPr>
          <w:sz w:val="22"/>
          <w:szCs w:val="22"/>
        </w:rPr>
        <w:t>kabupaten</w:t>
      </w:r>
      <w:proofErr w:type="spellEnd"/>
      <w:r w:rsidRPr="00A70741">
        <w:rPr>
          <w:sz w:val="22"/>
          <w:szCs w:val="22"/>
        </w:rPr>
        <w:t>/</w:t>
      </w:r>
      <w:proofErr w:type="spellStart"/>
      <w:r w:rsidRPr="00A70741">
        <w:rPr>
          <w:sz w:val="22"/>
          <w:szCs w:val="22"/>
        </w:rPr>
        <w:t>kota</w:t>
      </w:r>
      <w:proofErr w:type="spellEnd"/>
      <w:r w:rsidRPr="00A70741">
        <w:rPr>
          <w:sz w:val="22"/>
          <w:szCs w:val="22"/>
        </w:rPr>
        <w:t xml:space="preserve"> </w:t>
      </w:r>
      <w:proofErr w:type="spellStart"/>
      <w:r w:rsidRPr="00A70741">
        <w:rPr>
          <w:sz w:val="22"/>
          <w:szCs w:val="22"/>
        </w:rPr>
        <w:t>adalah</w:t>
      </w:r>
      <w:proofErr w:type="spellEnd"/>
      <w:r w:rsidRPr="00A70741">
        <w:rPr>
          <w:sz w:val="22"/>
          <w:szCs w:val="22"/>
        </w:rPr>
        <w:t xml:space="preserve"> :</w:t>
      </w:r>
      <w:r w:rsidRPr="00A70741">
        <w:rPr>
          <w:spacing w:val="1"/>
          <w:sz w:val="22"/>
          <w:szCs w:val="22"/>
        </w:rPr>
        <w:t xml:space="preserve"> </w:t>
      </w:r>
      <w:r w:rsidRPr="00A70741">
        <w:rPr>
          <w:sz w:val="22"/>
          <w:szCs w:val="22"/>
        </w:rPr>
        <w:t>Bengkulu</w:t>
      </w:r>
      <w:r w:rsidRPr="00A70741">
        <w:rPr>
          <w:spacing w:val="-12"/>
          <w:sz w:val="22"/>
          <w:szCs w:val="22"/>
        </w:rPr>
        <w:t xml:space="preserve"> </w:t>
      </w:r>
      <w:r w:rsidRPr="00A70741">
        <w:rPr>
          <w:sz w:val="22"/>
          <w:szCs w:val="22"/>
        </w:rPr>
        <w:t>Selatan</w:t>
      </w:r>
      <w:r w:rsidRPr="00A70741">
        <w:rPr>
          <w:spacing w:val="-11"/>
          <w:sz w:val="22"/>
          <w:szCs w:val="22"/>
        </w:rPr>
        <w:t xml:space="preserve"> </w:t>
      </w:r>
      <w:r w:rsidRPr="00A70741">
        <w:rPr>
          <w:sz w:val="22"/>
          <w:szCs w:val="22"/>
        </w:rPr>
        <w:t>10</w:t>
      </w:r>
      <w:r w:rsidRPr="00A70741">
        <w:rPr>
          <w:spacing w:val="-9"/>
          <w:sz w:val="22"/>
          <w:szCs w:val="22"/>
        </w:rPr>
        <w:t xml:space="preserve"> </w:t>
      </w:r>
      <w:r w:rsidRPr="00A70741">
        <w:rPr>
          <w:sz w:val="22"/>
          <w:szCs w:val="22"/>
        </w:rPr>
        <w:t>kali,</w:t>
      </w:r>
      <w:r w:rsidRPr="00A70741">
        <w:rPr>
          <w:spacing w:val="-11"/>
          <w:sz w:val="22"/>
          <w:szCs w:val="22"/>
        </w:rPr>
        <w:t xml:space="preserve"> </w:t>
      </w:r>
      <w:r w:rsidRPr="00A70741">
        <w:rPr>
          <w:sz w:val="22"/>
          <w:szCs w:val="22"/>
        </w:rPr>
        <w:t>Rejang</w:t>
      </w:r>
      <w:r w:rsidRPr="00A70741">
        <w:rPr>
          <w:spacing w:val="-12"/>
          <w:sz w:val="22"/>
          <w:szCs w:val="22"/>
        </w:rPr>
        <w:t xml:space="preserve"> </w:t>
      </w:r>
      <w:proofErr w:type="spellStart"/>
      <w:r w:rsidRPr="00A70741">
        <w:rPr>
          <w:sz w:val="22"/>
          <w:szCs w:val="22"/>
        </w:rPr>
        <w:t>Lebong</w:t>
      </w:r>
      <w:proofErr w:type="spellEnd"/>
      <w:r w:rsidRPr="00A70741">
        <w:rPr>
          <w:spacing w:val="-9"/>
          <w:sz w:val="22"/>
          <w:szCs w:val="22"/>
        </w:rPr>
        <w:t xml:space="preserve"> </w:t>
      </w:r>
      <w:r w:rsidRPr="00A70741">
        <w:rPr>
          <w:sz w:val="22"/>
          <w:szCs w:val="22"/>
        </w:rPr>
        <w:t>18</w:t>
      </w:r>
      <w:r w:rsidRPr="00A70741">
        <w:rPr>
          <w:spacing w:val="-12"/>
          <w:sz w:val="22"/>
          <w:szCs w:val="22"/>
        </w:rPr>
        <w:t xml:space="preserve"> </w:t>
      </w:r>
      <w:r w:rsidRPr="00A70741">
        <w:rPr>
          <w:sz w:val="22"/>
          <w:szCs w:val="22"/>
        </w:rPr>
        <w:t>kali,</w:t>
      </w:r>
      <w:r w:rsidRPr="00A70741">
        <w:rPr>
          <w:spacing w:val="-11"/>
          <w:sz w:val="22"/>
          <w:szCs w:val="22"/>
        </w:rPr>
        <w:t xml:space="preserve"> </w:t>
      </w:r>
      <w:r w:rsidRPr="00A70741">
        <w:rPr>
          <w:sz w:val="22"/>
          <w:szCs w:val="22"/>
        </w:rPr>
        <w:t>Bengkulu</w:t>
      </w:r>
      <w:r w:rsidRPr="00A70741">
        <w:rPr>
          <w:spacing w:val="-12"/>
          <w:sz w:val="22"/>
          <w:szCs w:val="22"/>
        </w:rPr>
        <w:t xml:space="preserve"> </w:t>
      </w:r>
      <w:r w:rsidRPr="00A70741">
        <w:rPr>
          <w:sz w:val="22"/>
          <w:szCs w:val="22"/>
        </w:rPr>
        <w:t>Utara</w:t>
      </w:r>
      <w:r w:rsidRPr="00A70741">
        <w:rPr>
          <w:spacing w:val="-12"/>
          <w:sz w:val="22"/>
          <w:szCs w:val="22"/>
        </w:rPr>
        <w:t xml:space="preserve"> </w:t>
      </w:r>
      <w:r w:rsidRPr="00A70741">
        <w:rPr>
          <w:sz w:val="22"/>
          <w:szCs w:val="22"/>
        </w:rPr>
        <w:t>14</w:t>
      </w:r>
      <w:r w:rsidRPr="00A70741">
        <w:rPr>
          <w:spacing w:val="-12"/>
          <w:sz w:val="22"/>
          <w:szCs w:val="22"/>
        </w:rPr>
        <w:t xml:space="preserve"> </w:t>
      </w:r>
      <w:r w:rsidRPr="00A70741">
        <w:rPr>
          <w:sz w:val="22"/>
          <w:szCs w:val="22"/>
        </w:rPr>
        <w:t>kali,</w:t>
      </w:r>
      <w:r w:rsidRPr="00A70741">
        <w:rPr>
          <w:spacing w:val="-11"/>
          <w:sz w:val="22"/>
          <w:szCs w:val="22"/>
        </w:rPr>
        <w:t xml:space="preserve"> </w:t>
      </w:r>
      <w:r w:rsidRPr="00A70741">
        <w:rPr>
          <w:sz w:val="22"/>
          <w:szCs w:val="22"/>
        </w:rPr>
        <w:t>Kaur</w:t>
      </w:r>
      <w:r w:rsidRPr="00A70741">
        <w:rPr>
          <w:spacing w:val="-58"/>
          <w:sz w:val="22"/>
          <w:szCs w:val="22"/>
        </w:rPr>
        <w:t xml:space="preserve"> </w:t>
      </w:r>
      <w:r w:rsidRPr="00A70741">
        <w:rPr>
          <w:sz w:val="22"/>
          <w:szCs w:val="22"/>
        </w:rPr>
        <w:t xml:space="preserve">17 kali, </w:t>
      </w:r>
      <w:proofErr w:type="spellStart"/>
      <w:r w:rsidRPr="00A70741">
        <w:rPr>
          <w:sz w:val="22"/>
          <w:szCs w:val="22"/>
        </w:rPr>
        <w:t>Seluma</w:t>
      </w:r>
      <w:proofErr w:type="spellEnd"/>
      <w:r w:rsidRPr="00A70741">
        <w:rPr>
          <w:sz w:val="22"/>
          <w:szCs w:val="22"/>
        </w:rPr>
        <w:t xml:space="preserve"> 18 kali, </w:t>
      </w:r>
      <w:proofErr w:type="spellStart"/>
      <w:r w:rsidRPr="00A70741">
        <w:rPr>
          <w:sz w:val="22"/>
          <w:szCs w:val="22"/>
        </w:rPr>
        <w:t>Mukomuko</w:t>
      </w:r>
      <w:proofErr w:type="spellEnd"/>
      <w:r w:rsidRPr="00A70741">
        <w:rPr>
          <w:sz w:val="22"/>
          <w:szCs w:val="22"/>
        </w:rPr>
        <w:t xml:space="preserve"> 15 kali, </w:t>
      </w:r>
      <w:proofErr w:type="spellStart"/>
      <w:r w:rsidRPr="00A70741">
        <w:rPr>
          <w:sz w:val="22"/>
          <w:szCs w:val="22"/>
        </w:rPr>
        <w:t>Lebong</w:t>
      </w:r>
      <w:proofErr w:type="spellEnd"/>
      <w:r w:rsidRPr="00A70741">
        <w:rPr>
          <w:sz w:val="22"/>
          <w:szCs w:val="22"/>
        </w:rPr>
        <w:t xml:space="preserve"> 25 kali, </w:t>
      </w:r>
      <w:proofErr w:type="spellStart"/>
      <w:r w:rsidRPr="00A70741">
        <w:rPr>
          <w:sz w:val="22"/>
          <w:szCs w:val="22"/>
        </w:rPr>
        <w:t>Kepahiang</w:t>
      </w:r>
      <w:proofErr w:type="spellEnd"/>
      <w:r w:rsidRPr="00A70741">
        <w:rPr>
          <w:sz w:val="22"/>
          <w:szCs w:val="22"/>
        </w:rPr>
        <w:t xml:space="preserve"> 7 kali,</w:t>
      </w:r>
      <w:r w:rsidRPr="00A70741">
        <w:rPr>
          <w:spacing w:val="-57"/>
          <w:sz w:val="22"/>
          <w:szCs w:val="22"/>
        </w:rPr>
        <w:t xml:space="preserve"> </w:t>
      </w:r>
      <w:proofErr w:type="spellStart"/>
      <w:r w:rsidRPr="00A70741">
        <w:rPr>
          <w:sz w:val="22"/>
          <w:szCs w:val="22"/>
        </w:rPr>
        <w:t>Bengkul</w:t>
      </w:r>
      <w:proofErr w:type="spellEnd"/>
      <w:r w:rsidRPr="00A70741">
        <w:rPr>
          <w:spacing w:val="-7"/>
          <w:sz w:val="22"/>
          <w:szCs w:val="22"/>
        </w:rPr>
        <w:t xml:space="preserve"> </w:t>
      </w:r>
      <w:r w:rsidRPr="00A70741">
        <w:rPr>
          <w:sz w:val="22"/>
          <w:szCs w:val="22"/>
        </w:rPr>
        <w:t>Tengah</w:t>
      </w:r>
      <w:r w:rsidRPr="00A70741">
        <w:rPr>
          <w:spacing w:val="-6"/>
          <w:sz w:val="22"/>
          <w:szCs w:val="22"/>
        </w:rPr>
        <w:t xml:space="preserve"> </w:t>
      </w:r>
      <w:r w:rsidRPr="00A70741">
        <w:rPr>
          <w:sz w:val="22"/>
          <w:szCs w:val="22"/>
        </w:rPr>
        <w:t>5</w:t>
      </w:r>
      <w:r w:rsidRPr="00A70741">
        <w:rPr>
          <w:spacing w:val="-5"/>
          <w:sz w:val="22"/>
          <w:szCs w:val="22"/>
        </w:rPr>
        <w:t xml:space="preserve"> </w:t>
      </w:r>
      <w:r w:rsidRPr="00A70741">
        <w:rPr>
          <w:sz w:val="22"/>
          <w:szCs w:val="22"/>
        </w:rPr>
        <w:t>kali,</w:t>
      </w:r>
      <w:r w:rsidRPr="00A70741">
        <w:rPr>
          <w:spacing w:val="-6"/>
          <w:sz w:val="22"/>
          <w:szCs w:val="22"/>
        </w:rPr>
        <w:t xml:space="preserve"> </w:t>
      </w:r>
      <w:r w:rsidRPr="00A70741">
        <w:rPr>
          <w:sz w:val="22"/>
          <w:szCs w:val="22"/>
        </w:rPr>
        <w:t>Kota</w:t>
      </w:r>
      <w:r w:rsidRPr="00A70741">
        <w:rPr>
          <w:spacing w:val="-5"/>
          <w:sz w:val="22"/>
          <w:szCs w:val="22"/>
        </w:rPr>
        <w:t xml:space="preserve"> </w:t>
      </w:r>
      <w:r w:rsidRPr="00A70741">
        <w:rPr>
          <w:sz w:val="22"/>
          <w:szCs w:val="22"/>
        </w:rPr>
        <w:t>Bengkulu</w:t>
      </w:r>
      <w:r w:rsidRPr="00A70741">
        <w:rPr>
          <w:spacing w:val="-6"/>
          <w:sz w:val="22"/>
          <w:szCs w:val="22"/>
        </w:rPr>
        <w:t xml:space="preserve"> </w:t>
      </w:r>
      <w:r w:rsidRPr="00A70741">
        <w:rPr>
          <w:sz w:val="22"/>
          <w:szCs w:val="22"/>
        </w:rPr>
        <w:t>32</w:t>
      </w:r>
      <w:r w:rsidRPr="00A70741">
        <w:rPr>
          <w:spacing w:val="-5"/>
          <w:sz w:val="22"/>
          <w:szCs w:val="22"/>
        </w:rPr>
        <w:t xml:space="preserve"> </w:t>
      </w:r>
      <w:r w:rsidRPr="00A70741">
        <w:rPr>
          <w:sz w:val="22"/>
          <w:szCs w:val="22"/>
        </w:rPr>
        <w:t>kali.</w:t>
      </w:r>
      <w:r w:rsidRPr="00A70741">
        <w:rPr>
          <w:spacing w:val="-6"/>
          <w:sz w:val="22"/>
          <w:szCs w:val="22"/>
        </w:rPr>
        <w:t xml:space="preserve"> </w:t>
      </w:r>
      <w:r w:rsidRPr="00A70741">
        <w:rPr>
          <w:sz w:val="22"/>
          <w:szCs w:val="22"/>
        </w:rPr>
        <w:t>Dan</w:t>
      </w:r>
      <w:r w:rsidRPr="00A70741">
        <w:rPr>
          <w:spacing w:val="-4"/>
          <w:sz w:val="22"/>
          <w:szCs w:val="22"/>
        </w:rPr>
        <w:t xml:space="preserve"> </w:t>
      </w:r>
      <w:r w:rsidRPr="00A70741">
        <w:rPr>
          <w:sz w:val="22"/>
          <w:szCs w:val="22"/>
        </w:rPr>
        <w:t>pada</w:t>
      </w:r>
      <w:r w:rsidRPr="00A70741">
        <w:rPr>
          <w:spacing w:val="-6"/>
          <w:sz w:val="22"/>
          <w:szCs w:val="22"/>
        </w:rPr>
        <w:t xml:space="preserve"> </w:t>
      </w:r>
      <w:proofErr w:type="spellStart"/>
      <w:r w:rsidRPr="00A70741">
        <w:rPr>
          <w:sz w:val="22"/>
          <w:szCs w:val="22"/>
        </w:rPr>
        <w:t>tahun</w:t>
      </w:r>
      <w:proofErr w:type="spellEnd"/>
      <w:r w:rsidRPr="00A70741">
        <w:rPr>
          <w:spacing w:val="-5"/>
          <w:sz w:val="22"/>
          <w:szCs w:val="22"/>
        </w:rPr>
        <w:t xml:space="preserve"> </w:t>
      </w:r>
      <w:r w:rsidRPr="00A70741">
        <w:rPr>
          <w:sz w:val="22"/>
          <w:szCs w:val="22"/>
        </w:rPr>
        <w:t>2022</w:t>
      </w:r>
      <w:r w:rsidRPr="00A70741">
        <w:rPr>
          <w:spacing w:val="-6"/>
          <w:sz w:val="22"/>
          <w:szCs w:val="22"/>
        </w:rPr>
        <w:t xml:space="preserve"> </w:t>
      </w:r>
      <w:proofErr w:type="spellStart"/>
      <w:r w:rsidRPr="00A70741">
        <w:rPr>
          <w:sz w:val="22"/>
          <w:szCs w:val="22"/>
        </w:rPr>
        <w:t>terjadi</w:t>
      </w:r>
      <w:proofErr w:type="spellEnd"/>
      <w:r w:rsidRPr="00A70741">
        <w:rPr>
          <w:spacing w:val="-5"/>
          <w:sz w:val="22"/>
          <w:szCs w:val="22"/>
        </w:rPr>
        <w:t xml:space="preserve"> </w:t>
      </w:r>
      <w:r w:rsidRPr="00A70741">
        <w:rPr>
          <w:sz w:val="22"/>
          <w:szCs w:val="22"/>
        </w:rPr>
        <w:t>33</w:t>
      </w:r>
      <w:r w:rsidRPr="00A70741">
        <w:rPr>
          <w:spacing w:val="-58"/>
          <w:sz w:val="22"/>
          <w:szCs w:val="22"/>
        </w:rPr>
        <w:t xml:space="preserve"> </w:t>
      </w:r>
      <w:r w:rsidRPr="00A70741">
        <w:rPr>
          <w:sz w:val="22"/>
          <w:szCs w:val="22"/>
        </w:rPr>
        <w:t>kali</w:t>
      </w:r>
      <w:r w:rsidRPr="00A70741">
        <w:rPr>
          <w:spacing w:val="1"/>
          <w:sz w:val="22"/>
          <w:szCs w:val="22"/>
        </w:rPr>
        <w:t xml:space="preserve"> </w:t>
      </w:r>
      <w:proofErr w:type="spellStart"/>
      <w:r w:rsidRPr="00A70741">
        <w:rPr>
          <w:sz w:val="22"/>
          <w:szCs w:val="22"/>
        </w:rPr>
        <w:t>diantaranya</w:t>
      </w:r>
      <w:proofErr w:type="spellEnd"/>
      <w:r w:rsidRPr="00A70741">
        <w:rPr>
          <w:spacing w:val="1"/>
          <w:sz w:val="22"/>
          <w:szCs w:val="22"/>
        </w:rPr>
        <w:t xml:space="preserve"> </w:t>
      </w:r>
      <w:proofErr w:type="spellStart"/>
      <w:r w:rsidRPr="00A70741">
        <w:rPr>
          <w:sz w:val="22"/>
          <w:szCs w:val="22"/>
        </w:rPr>
        <w:t>diantaranya</w:t>
      </w:r>
      <w:proofErr w:type="spellEnd"/>
      <w:r w:rsidRPr="00A70741">
        <w:rPr>
          <w:spacing w:val="1"/>
          <w:sz w:val="22"/>
          <w:szCs w:val="22"/>
        </w:rPr>
        <w:t xml:space="preserve"> </w:t>
      </w:r>
      <w:proofErr w:type="spellStart"/>
      <w:r w:rsidRPr="00A70741">
        <w:rPr>
          <w:sz w:val="22"/>
          <w:szCs w:val="22"/>
        </w:rPr>
        <w:t>kabupaten</w:t>
      </w:r>
      <w:proofErr w:type="spellEnd"/>
      <w:r w:rsidRPr="00A70741">
        <w:rPr>
          <w:sz w:val="22"/>
          <w:szCs w:val="22"/>
        </w:rPr>
        <w:t>/</w:t>
      </w:r>
      <w:proofErr w:type="spellStart"/>
      <w:r w:rsidRPr="00A70741">
        <w:rPr>
          <w:sz w:val="22"/>
          <w:szCs w:val="22"/>
        </w:rPr>
        <w:t>kota</w:t>
      </w:r>
      <w:proofErr w:type="spellEnd"/>
      <w:r w:rsidRPr="00A70741">
        <w:rPr>
          <w:spacing w:val="1"/>
          <w:sz w:val="22"/>
          <w:szCs w:val="22"/>
        </w:rPr>
        <w:t xml:space="preserve"> </w:t>
      </w:r>
      <w:r w:rsidRPr="00A70741">
        <w:rPr>
          <w:sz w:val="22"/>
          <w:szCs w:val="22"/>
        </w:rPr>
        <w:t>yang</w:t>
      </w:r>
      <w:r w:rsidRPr="00A70741">
        <w:rPr>
          <w:spacing w:val="1"/>
          <w:sz w:val="22"/>
          <w:szCs w:val="22"/>
        </w:rPr>
        <w:t xml:space="preserve"> </w:t>
      </w:r>
      <w:r w:rsidRPr="00A70741">
        <w:rPr>
          <w:sz w:val="22"/>
          <w:szCs w:val="22"/>
        </w:rPr>
        <w:t>di</w:t>
      </w:r>
      <w:r w:rsidRPr="00A70741">
        <w:rPr>
          <w:spacing w:val="1"/>
          <w:sz w:val="22"/>
          <w:szCs w:val="22"/>
        </w:rPr>
        <w:t xml:space="preserve"> </w:t>
      </w:r>
      <w:proofErr w:type="spellStart"/>
      <w:r w:rsidRPr="00A70741">
        <w:rPr>
          <w:sz w:val="22"/>
          <w:szCs w:val="22"/>
        </w:rPr>
        <w:t>antaranya</w:t>
      </w:r>
      <w:proofErr w:type="spellEnd"/>
      <w:r w:rsidRPr="00A70741">
        <w:rPr>
          <w:spacing w:val="1"/>
          <w:sz w:val="22"/>
          <w:szCs w:val="22"/>
        </w:rPr>
        <w:t xml:space="preserve"> </w:t>
      </w:r>
      <w:proofErr w:type="spellStart"/>
      <w:r w:rsidRPr="00A70741">
        <w:rPr>
          <w:sz w:val="22"/>
          <w:szCs w:val="22"/>
        </w:rPr>
        <w:t>adalah</w:t>
      </w:r>
      <w:proofErr w:type="spellEnd"/>
      <w:r w:rsidRPr="00A70741">
        <w:rPr>
          <w:spacing w:val="1"/>
          <w:sz w:val="22"/>
          <w:szCs w:val="22"/>
        </w:rPr>
        <w:t xml:space="preserve"> </w:t>
      </w:r>
      <w:r w:rsidRPr="00A70741">
        <w:rPr>
          <w:sz w:val="22"/>
          <w:szCs w:val="22"/>
        </w:rPr>
        <w:t>:</w:t>
      </w:r>
      <w:r w:rsidRPr="00A70741">
        <w:rPr>
          <w:spacing w:val="1"/>
          <w:sz w:val="22"/>
          <w:szCs w:val="22"/>
        </w:rPr>
        <w:t xml:space="preserve"> </w:t>
      </w:r>
      <w:r w:rsidRPr="00A70741">
        <w:rPr>
          <w:sz w:val="22"/>
          <w:szCs w:val="22"/>
        </w:rPr>
        <w:t xml:space="preserve">Bengkulu Selatan 3 kali, Rejang </w:t>
      </w:r>
      <w:proofErr w:type="spellStart"/>
      <w:r w:rsidRPr="00A70741">
        <w:rPr>
          <w:sz w:val="22"/>
          <w:szCs w:val="22"/>
        </w:rPr>
        <w:t>Lebong</w:t>
      </w:r>
      <w:proofErr w:type="spellEnd"/>
      <w:r w:rsidRPr="00A70741">
        <w:rPr>
          <w:sz w:val="22"/>
          <w:szCs w:val="22"/>
        </w:rPr>
        <w:t xml:space="preserve"> 0, Bengkulu Utara 5 kali, Kaur 5 kali,</w:t>
      </w:r>
      <w:r w:rsidRPr="00A70741">
        <w:rPr>
          <w:spacing w:val="-57"/>
          <w:sz w:val="22"/>
          <w:szCs w:val="22"/>
        </w:rPr>
        <w:t xml:space="preserve"> </w:t>
      </w:r>
      <w:proofErr w:type="spellStart"/>
      <w:r w:rsidRPr="00A70741">
        <w:rPr>
          <w:sz w:val="22"/>
          <w:szCs w:val="22"/>
        </w:rPr>
        <w:t>Seluma</w:t>
      </w:r>
      <w:proofErr w:type="spellEnd"/>
      <w:r w:rsidRPr="00A70741">
        <w:rPr>
          <w:sz w:val="22"/>
          <w:szCs w:val="22"/>
        </w:rPr>
        <w:t xml:space="preserve"> 5 kali, </w:t>
      </w:r>
      <w:proofErr w:type="spellStart"/>
      <w:r w:rsidRPr="00A70741">
        <w:rPr>
          <w:sz w:val="22"/>
          <w:szCs w:val="22"/>
        </w:rPr>
        <w:t>Mukomuko</w:t>
      </w:r>
      <w:proofErr w:type="spellEnd"/>
      <w:r w:rsidRPr="00A70741">
        <w:rPr>
          <w:sz w:val="22"/>
          <w:szCs w:val="22"/>
        </w:rPr>
        <w:t xml:space="preserve"> 2 kali, </w:t>
      </w:r>
      <w:proofErr w:type="spellStart"/>
      <w:r w:rsidRPr="00A70741">
        <w:rPr>
          <w:sz w:val="22"/>
          <w:szCs w:val="22"/>
        </w:rPr>
        <w:t>Lebong</w:t>
      </w:r>
      <w:proofErr w:type="spellEnd"/>
      <w:r w:rsidRPr="00A70741">
        <w:rPr>
          <w:sz w:val="22"/>
          <w:szCs w:val="22"/>
        </w:rPr>
        <w:t xml:space="preserve"> 1 kali, </w:t>
      </w:r>
      <w:proofErr w:type="spellStart"/>
      <w:r w:rsidRPr="00A70741">
        <w:rPr>
          <w:sz w:val="22"/>
          <w:szCs w:val="22"/>
        </w:rPr>
        <w:t>Kepahiang</w:t>
      </w:r>
      <w:proofErr w:type="spellEnd"/>
      <w:r w:rsidRPr="00A70741">
        <w:rPr>
          <w:sz w:val="22"/>
          <w:szCs w:val="22"/>
        </w:rPr>
        <w:t xml:space="preserve"> 4 kali, </w:t>
      </w:r>
      <w:proofErr w:type="spellStart"/>
      <w:r w:rsidRPr="00A70741">
        <w:rPr>
          <w:sz w:val="22"/>
          <w:szCs w:val="22"/>
        </w:rPr>
        <w:t>Bengkul</w:t>
      </w:r>
      <w:proofErr w:type="spellEnd"/>
      <w:r w:rsidRPr="00A70741">
        <w:rPr>
          <w:spacing w:val="1"/>
          <w:sz w:val="22"/>
          <w:szCs w:val="22"/>
        </w:rPr>
        <w:t xml:space="preserve"> </w:t>
      </w:r>
      <w:r w:rsidRPr="00A70741">
        <w:rPr>
          <w:sz w:val="22"/>
          <w:szCs w:val="22"/>
        </w:rPr>
        <w:t>Tengah</w:t>
      </w:r>
      <w:r w:rsidRPr="00A70741">
        <w:rPr>
          <w:spacing w:val="-1"/>
          <w:sz w:val="22"/>
          <w:szCs w:val="22"/>
        </w:rPr>
        <w:t xml:space="preserve"> </w:t>
      </w:r>
      <w:r w:rsidRPr="00A70741">
        <w:rPr>
          <w:sz w:val="22"/>
          <w:szCs w:val="22"/>
        </w:rPr>
        <w:t>3 kali,</w:t>
      </w:r>
      <w:r w:rsidRPr="00A70741">
        <w:rPr>
          <w:spacing w:val="-1"/>
          <w:sz w:val="22"/>
          <w:szCs w:val="22"/>
        </w:rPr>
        <w:t xml:space="preserve"> </w:t>
      </w:r>
      <w:r w:rsidRPr="00A70741">
        <w:rPr>
          <w:sz w:val="22"/>
          <w:szCs w:val="22"/>
        </w:rPr>
        <w:t>Kota</w:t>
      </w:r>
      <w:r w:rsidRPr="00A70741">
        <w:rPr>
          <w:spacing w:val="1"/>
          <w:sz w:val="22"/>
          <w:szCs w:val="22"/>
        </w:rPr>
        <w:t xml:space="preserve"> </w:t>
      </w:r>
      <w:r w:rsidRPr="00A70741">
        <w:rPr>
          <w:sz w:val="22"/>
          <w:szCs w:val="22"/>
        </w:rPr>
        <w:t xml:space="preserve">Bengkulu 5 kali. </w:t>
      </w:r>
    </w:p>
    <w:p w14:paraId="0F4E2E08" w14:textId="77777777" w:rsidR="003970A1" w:rsidRPr="00A70741" w:rsidRDefault="003970A1" w:rsidP="009C4570">
      <w:pPr>
        <w:pStyle w:val="BodyText"/>
        <w:ind w:right="-6" w:firstLine="567"/>
        <w:rPr>
          <w:sz w:val="22"/>
          <w:szCs w:val="22"/>
        </w:rPr>
      </w:pPr>
      <w:proofErr w:type="spellStart"/>
      <w:r w:rsidRPr="00A70741">
        <w:rPr>
          <w:sz w:val="22"/>
          <w:szCs w:val="22"/>
        </w:rPr>
        <w:t>Berdasarkan</w:t>
      </w:r>
      <w:proofErr w:type="spellEnd"/>
      <w:r w:rsidRPr="00A70741">
        <w:rPr>
          <w:sz w:val="22"/>
          <w:szCs w:val="22"/>
        </w:rPr>
        <w:t xml:space="preserve"> data BPBD Kota Bengkulu pada </w:t>
      </w:r>
      <w:proofErr w:type="spellStart"/>
      <w:r w:rsidRPr="00A70741">
        <w:rPr>
          <w:sz w:val="22"/>
          <w:szCs w:val="22"/>
        </w:rPr>
        <w:t>tahun</w:t>
      </w:r>
      <w:proofErr w:type="spellEnd"/>
      <w:r w:rsidRPr="00A70741">
        <w:rPr>
          <w:sz w:val="22"/>
          <w:szCs w:val="22"/>
        </w:rPr>
        <w:t xml:space="preserve"> 2022 </w:t>
      </w:r>
      <w:proofErr w:type="spellStart"/>
      <w:r w:rsidRPr="00A70741">
        <w:rPr>
          <w:sz w:val="22"/>
          <w:szCs w:val="22"/>
        </w:rPr>
        <w:t>mencatat</w:t>
      </w:r>
      <w:proofErr w:type="spellEnd"/>
      <w:r w:rsidRPr="00A70741">
        <w:rPr>
          <w:sz w:val="22"/>
          <w:szCs w:val="22"/>
        </w:rPr>
        <w:t xml:space="preserve"> lima </w:t>
      </w:r>
      <w:proofErr w:type="spellStart"/>
      <w:r w:rsidRPr="00A70741">
        <w:rPr>
          <w:sz w:val="22"/>
          <w:szCs w:val="22"/>
        </w:rPr>
        <w:t>Kecamatan</w:t>
      </w:r>
      <w:proofErr w:type="spellEnd"/>
      <w:r w:rsidRPr="00A70741">
        <w:rPr>
          <w:sz w:val="22"/>
          <w:szCs w:val="22"/>
        </w:rPr>
        <w:t xml:space="preserve"> </w:t>
      </w:r>
      <w:proofErr w:type="spellStart"/>
      <w:r w:rsidRPr="00A70741">
        <w:rPr>
          <w:sz w:val="22"/>
          <w:szCs w:val="22"/>
        </w:rPr>
        <w:t>terdampak</w:t>
      </w:r>
      <w:proofErr w:type="spellEnd"/>
      <w:r w:rsidRPr="00A70741">
        <w:rPr>
          <w:sz w:val="22"/>
          <w:szCs w:val="22"/>
        </w:rPr>
        <w:t xml:space="preserve"> </w:t>
      </w:r>
      <w:proofErr w:type="spellStart"/>
      <w:r w:rsidRPr="00A70741">
        <w:rPr>
          <w:sz w:val="22"/>
          <w:szCs w:val="22"/>
        </w:rPr>
        <w:t>antara</w:t>
      </w:r>
      <w:proofErr w:type="spellEnd"/>
      <w:r w:rsidRPr="00A70741">
        <w:rPr>
          <w:sz w:val="22"/>
          <w:szCs w:val="22"/>
        </w:rPr>
        <w:t xml:space="preserve"> lain </w:t>
      </w:r>
      <w:proofErr w:type="spellStart"/>
      <w:r w:rsidRPr="00A70741">
        <w:rPr>
          <w:sz w:val="22"/>
          <w:szCs w:val="22"/>
        </w:rPr>
        <w:t>Kecamatan</w:t>
      </w:r>
      <w:proofErr w:type="spellEnd"/>
      <w:r w:rsidRPr="00A70741">
        <w:rPr>
          <w:sz w:val="22"/>
          <w:szCs w:val="22"/>
        </w:rPr>
        <w:t xml:space="preserve"> Muara </w:t>
      </w:r>
      <w:proofErr w:type="spellStart"/>
      <w:r w:rsidRPr="00A70741">
        <w:rPr>
          <w:sz w:val="22"/>
          <w:szCs w:val="22"/>
        </w:rPr>
        <w:t>Bangkahulu</w:t>
      </w:r>
      <w:proofErr w:type="spellEnd"/>
      <w:r w:rsidRPr="00A70741">
        <w:rPr>
          <w:sz w:val="22"/>
          <w:szCs w:val="22"/>
        </w:rPr>
        <w:t xml:space="preserve"> </w:t>
      </w:r>
      <w:proofErr w:type="spellStart"/>
      <w:r w:rsidRPr="00A70741">
        <w:rPr>
          <w:sz w:val="22"/>
          <w:szCs w:val="22"/>
        </w:rPr>
        <w:t>tepatnya</w:t>
      </w:r>
      <w:proofErr w:type="spellEnd"/>
      <w:r w:rsidRPr="00A70741">
        <w:rPr>
          <w:sz w:val="22"/>
          <w:szCs w:val="22"/>
        </w:rPr>
        <w:t xml:space="preserve"> </w:t>
      </w:r>
      <w:proofErr w:type="spellStart"/>
      <w:r w:rsidRPr="00A70741">
        <w:rPr>
          <w:sz w:val="22"/>
          <w:szCs w:val="22"/>
        </w:rPr>
        <w:t>Kelurahan</w:t>
      </w:r>
      <w:proofErr w:type="spellEnd"/>
      <w:r w:rsidRPr="00A70741">
        <w:rPr>
          <w:sz w:val="22"/>
          <w:szCs w:val="22"/>
        </w:rPr>
        <w:t xml:space="preserve"> </w:t>
      </w:r>
      <w:proofErr w:type="spellStart"/>
      <w:r w:rsidRPr="00A70741">
        <w:rPr>
          <w:sz w:val="22"/>
          <w:szCs w:val="22"/>
        </w:rPr>
        <w:t>Bentiring</w:t>
      </w:r>
      <w:proofErr w:type="spellEnd"/>
      <w:r w:rsidRPr="00A70741">
        <w:rPr>
          <w:sz w:val="22"/>
          <w:szCs w:val="22"/>
        </w:rPr>
        <w:t xml:space="preserve">, </w:t>
      </w:r>
      <w:proofErr w:type="spellStart"/>
      <w:r w:rsidRPr="00A70741">
        <w:rPr>
          <w:sz w:val="22"/>
          <w:szCs w:val="22"/>
        </w:rPr>
        <w:t>Rawa</w:t>
      </w:r>
      <w:proofErr w:type="spellEnd"/>
      <w:r w:rsidRPr="00A70741">
        <w:rPr>
          <w:sz w:val="22"/>
          <w:szCs w:val="22"/>
        </w:rPr>
        <w:t xml:space="preserve"> Makmur, dan </w:t>
      </w:r>
      <w:proofErr w:type="spellStart"/>
      <w:r w:rsidRPr="00A70741">
        <w:rPr>
          <w:sz w:val="22"/>
          <w:szCs w:val="22"/>
        </w:rPr>
        <w:t>Pematang</w:t>
      </w:r>
      <w:proofErr w:type="spellEnd"/>
      <w:r w:rsidRPr="00A70741">
        <w:rPr>
          <w:sz w:val="22"/>
          <w:szCs w:val="22"/>
        </w:rPr>
        <w:t xml:space="preserve"> </w:t>
      </w:r>
      <w:proofErr w:type="spellStart"/>
      <w:r w:rsidRPr="00A70741">
        <w:rPr>
          <w:sz w:val="22"/>
          <w:szCs w:val="22"/>
        </w:rPr>
        <w:t>Gubernur</w:t>
      </w:r>
      <w:proofErr w:type="spellEnd"/>
      <w:r w:rsidRPr="00A70741">
        <w:rPr>
          <w:sz w:val="22"/>
          <w:szCs w:val="22"/>
        </w:rPr>
        <w:t xml:space="preserve">. </w:t>
      </w:r>
      <w:proofErr w:type="spellStart"/>
      <w:r w:rsidRPr="00A70741">
        <w:rPr>
          <w:sz w:val="22"/>
          <w:szCs w:val="22"/>
        </w:rPr>
        <w:t>Kecamatan</w:t>
      </w:r>
      <w:proofErr w:type="spellEnd"/>
      <w:r w:rsidRPr="00A70741">
        <w:rPr>
          <w:sz w:val="22"/>
          <w:szCs w:val="22"/>
        </w:rPr>
        <w:t xml:space="preserve"> Sungai Serut di </w:t>
      </w:r>
      <w:proofErr w:type="spellStart"/>
      <w:r w:rsidRPr="00A70741">
        <w:rPr>
          <w:sz w:val="22"/>
          <w:szCs w:val="22"/>
        </w:rPr>
        <w:t>Kelurahan</w:t>
      </w:r>
      <w:proofErr w:type="spellEnd"/>
      <w:r w:rsidRPr="00A70741">
        <w:rPr>
          <w:sz w:val="22"/>
          <w:szCs w:val="22"/>
        </w:rPr>
        <w:t xml:space="preserve"> Tanjung Agung, Tanjung Jaya dan </w:t>
      </w:r>
      <w:proofErr w:type="spellStart"/>
      <w:r w:rsidRPr="00A70741">
        <w:rPr>
          <w:sz w:val="22"/>
          <w:szCs w:val="22"/>
        </w:rPr>
        <w:t>Kelurahan</w:t>
      </w:r>
      <w:proofErr w:type="spellEnd"/>
      <w:r w:rsidRPr="00A70741">
        <w:rPr>
          <w:sz w:val="22"/>
          <w:szCs w:val="22"/>
        </w:rPr>
        <w:t xml:space="preserve"> Suka </w:t>
      </w:r>
      <w:proofErr w:type="spellStart"/>
      <w:r w:rsidRPr="00A70741">
        <w:rPr>
          <w:sz w:val="22"/>
          <w:szCs w:val="22"/>
        </w:rPr>
        <w:t>Merindu</w:t>
      </w:r>
      <w:proofErr w:type="spellEnd"/>
      <w:r w:rsidRPr="00A70741">
        <w:rPr>
          <w:sz w:val="22"/>
          <w:szCs w:val="22"/>
        </w:rPr>
        <w:t xml:space="preserve">. </w:t>
      </w:r>
      <w:proofErr w:type="spellStart"/>
      <w:r w:rsidRPr="00A70741">
        <w:rPr>
          <w:sz w:val="22"/>
          <w:szCs w:val="22"/>
        </w:rPr>
        <w:t>Kemudian</w:t>
      </w:r>
      <w:proofErr w:type="spellEnd"/>
      <w:r w:rsidRPr="00A70741">
        <w:rPr>
          <w:sz w:val="22"/>
          <w:szCs w:val="22"/>
        </w:rPr>
        <w:t xml:space="preserve"> </w:t>
      </w:r>
      <w:proofErr w:type="spellStart"/>
      <w:r w:rsidRPr="00A70741">
        <w:rPr>
          <w:sz w:val="22"/>
          <w:szCs w:val="22"/>
        </w:rPr>
        <w:t>Kecamatan</w:t>
      </w:r>
      <w:proofErr w:type="spellEnd"/>
      <w:r w:rsidRPr="00A70741">
        <w:rPr>
          <w:sz w:val="22"/>
          <w:szCs w:val="22"/>
        </w:rPr>
        <w:t xml:space="preserve"> Ratu Agung </w:t>
      </w:r>
      <w:proofErr w:type="spellStart"/>
      <w:r w:rsidRPr="00A70741">
        <w:rPr>
          <w:sz w:val="22"/>
          <w:szCs w:val="22"/>
        </w:rPr>
        <w:t>tepatnya</w:t>
      </w:r>
      <w:proofErr w:type="spellEnd"/>
      <w:r w:rsidRPr="00A70741">
        <w:rPr>
          <w:sz w:val="22"/>
          <w:szCs w:val="22"/>
        </w:rPr>
        <w:t xml:space="preserve"> di </w:t>
      </w:r>
      <w:proofErr w:type="spellStart"/>
      <w:r w:rsidRPr="00A70741">
        <w:rPr>
          <w:sz w:val="22"/>
          <w:szCs w:val="22"/>
        </w:rPr>
        <w:t>Kelurahan</w:t>
      </w:r>
      <w:proofErr w:type="spellEnd"/>
      <w:r w:rsidRPr="00A70741">
        <w:rPr>
          <w:sz w:val="22"/>
          <w:szCs w:val="22"/>
        </w:rPr>
        <w:t xml:space="preserve"> Sawah Lebar, Sawah Lebar Baru, Nusa Indah dan Tanah </w:t>
      </w:r>
      <w:proofErr w:type="spellStart"/>
      <w:r w:rsidRPr="00A70741">
        <w:rPr>
          <w:sz w:val="22"/>
          <w:szCs w:val="22"/>
        </w:rPr>
        <w:t>Patah</w:t>
      </w:r>
      <w:proofErr w:type="spellEnd"/>
      <w:r w:rsidRPr="00A70741">
        <w:rPr>
          <w:sz w:val="22"/>
          <w:szCs w:val="22"/>
        </w:rPr>
        <w:t xml:space="preserve">. </w:t>
      </w:r>
      <w:proofErr w:type="spellStart"/>
      <w:r w:rsidRPr="00A70741">
        <w:rPr>
          <w:sz w:val="22"/>
          <w:szCs w:val="22"/>
        </w:rPr>
        <w:t>Kecamatan</w:t>
      </w:r>
      <w:proofErr w:type="spellEnd"/>
      <w:r w:rsidRPr="00A70741">
        <w:rPr>
          <w:sz w:val="22"/>
          <w:szCs w:val="22"/>
        </w:rPr>
        <w:t xml:space="preserve"> </w:t>
      </w:r>
      <w:proofErr w:type="spellStart"/>
      <w:r w:rsidRPr="00A70741">
        <w:rPr>
          <w:sz w:val="22"/>
          <w:szCs w:val="22"/>
        </w:rPr>
        <w:t>Selebar</w:t>
      </w:r>
      <w:proofErr w:type="spellEnd"/>
      <w:r w:rsidRPr="00A70741">
        <w:rPr>
          <w:sz w:val="22"/>
          <w:szCs w:val="22"/>
        </w:rPr>
        <w:t xml:space="preserve"> </w:t>
      </w:r>
      <w:proofErr w:type="spellStart"/>
      <w:r w:rsidRPr="00A70741">
        <w:rPr>
          <w:sz w:val="22"/>
          <w:szCs w:val="22"/>
        </w:rPr>
        <w:t>tepatnya</w:t>
      </w:r>
      <w:proofErr w:type="spellEnd"/>
      <w:r w:rsidRPr="00A70741">
        <w:rPr>
          <w:sz w:val="22"/>
          <w:szCs w:val="22"/>
        </w:rPr>
        <w:t xml:space="preserve"> </w:t>
      </w:r>
      <w:proofErr w:type="spellStart"/>
      <w:r w:rsidRPr="00A70741">
        <w:rPr>
          <w:sz w:val="22"/>
          <w:szCs w:val="22"/>
        </w:rPr>
        <w:t>Kelurahan</w:t>
      </w:r>
      <w:proofErr w:type="spellEnd"/>
      <w:r w:rsidRPr="00A70741">
        <w:rPr>
          <w:sz w:val="22"/>
          <w:szCs w:val="22"/>
        </w:rPr>
        <w:t xml:space="preserve"> Pagar Dewa, </w:t>
      </w:r>
      <w:proofErr w:type="spellStart"/>
      <w:r w:rsidRPr="00A70741">
        <w:rPr>
          <w:sz w:val="22"/>
          <w:szCs w:val="22"/>
        </w:rPr>
        <w:t>Bumi</w:t>
      </w:r>
      <w:proofErr w:type="spellEnd"/>
      <w:r w:rsidRPr="00A70741">
        <w:rPr>
          <w:sz w:val="22"/>
          <w:szCs w:val="22"/>
        </w:rPr>
        <w:t xml:space="preserve"> Ayu dan Pekan </w:t>
      </w:r>
      <w:proofErr w:type="spellStart"/>
      <w:r w:rsidRPr="00A70741">
        <w:rPr>
          <w:sz w:val="22"/>
          <w:szCs w:val="22"/>
        </w:rPr>
        <w:t>Sabtu</w:t>
      </w:r>
      <w:proofErr w:type="spellEnd"/>
      <w:r w:rsidRPr="00A70741">
        <w:rPr>
          <w:sz w:val="22"/>
          <w:szCs w:val="22"/>
        </w:rPr>
        <w:t xml:space="preserve">. </w:t>
      </w:r>
      <w:proofErr w:type="spellStart"/>
      <w:r w:rsidRPr="00A70741">
        <w:rPr>
          <w:sz w:val="22"/>
          <w:szCs w:val="22"/>
        </w:rPr>
        <w:t>Terahir</w:t>
      </w:r>
      <w:proofErr w:type="spellEnd"/>
      <w:r w:rsidRPr="00A70741">
        <w:rPr>
          <w:sz w:val="22"/>
          <w:szCs w:val="22"/>
        </w:rPr>
        <w:t xml:space="preserve"> di </w:t>
      </w:r>
      <w:proofErr w:type="spellStart"/>
      <w:r w:rsidRPr="00A70741">
        <w:rPr>
          <w:sz w:val="22"/>
          <w:szCs w:val="22"/>
        </w:rPr>
        <w:t>Kecamatan</w:t>
      </w:r>
      <w:proofErr w:type="spellEnd"/>
      <w:r w:rsidRPr="00A70741">
        <w:rPr>
          <w:sz w:val="22"/>
          <w:szCs w:val="22"/>
        </w:rPr>
        <w:t xml:space="preserve"> Kampung </w:t>
      </w:r>
      <w:proofErr w:type="spellStart"/>
      <w:r w:rsidRPr="00A70741">
        <w:rPr>
          <w:sz w:val="22"/>
          <w:szCs w:val="22"/>
        </w:rPr>
        <w:t>Melayu</w:t>
      </w:r>
      <w:proofErr w:type="spellEnd"/>
      <w:r w:rsidRPr="00A70741">
        <w:rPr>
          <w:sz w:val="22"/>
          <w:szCs w:val="22"/>
        </w:rPr>
        <w:t xml:space="preserve"> di </w:t>
      </w:r>
      <w:proofErr w:type="spellStart"/>
      <w:r w:rsidRPr="00A70741">
        <w:rPr>
          <w:sz w:val="22"/>
          <w:szCs w:val="22"/>
        </w:rPr>
        <w:t>Kelurahan</w:t>
      </w:r>
      <w:proofErr w:type="spellEnd"/>
      <w:r w:rsidRPr="00A70741">
        <w:rPr>
          <w:sz w:val="22"/>
          <w:szCs w:val="22"/>
        </w:rPr>
        <w:t xml:space="preserve"> Padang Serai dan </w:t>
      </w:r>
      <w:proofErr w:type="spellStart"/>
      <w:r w:rsidRPr="00A70741">
        <w:rPr>
          <w:sz w:val="22"/>
          <w:szCs w:val="22"/>
        </w:rPr>
        <w:t>Kandang</w:t>
      </w:r>
      <w:proofErr w:type="spellEnd"/>
      <w:r w:rsidRPr="00A70741">
        <w:rPr>
          <w:sz w:val="22"/>
          <w:szCs w:val="22"/>
        </w:rPr>
        <w:t xml:space="preserve"> Mas.  </w:t>
      </w:r>
    </w:p>
    <w:p w14:paraId="4548B316" w14:textId="77777777" w:rsidR="003970A1" w:rsidRPr="00A70741" w:rsidRDefault="003970A1" w:rsidP="009C4570">
      <w:pPr>
        <w:pStyle w:val="ListParagraph"/>
        <w:spacing w:after="0" w:line="240" w:lineRule="auto"/>
        <w:ind w:left="0" w:firstLine="567"/>
        <w:jc w:val="both"/>
      </w:pPr>
      <w:proofErr w:type="spellStart"/>
      <w:r w:rsidRPr="00A70741">
        <w:t>Berdasarkan</w:t>
      </w:r>
      <w:proofErr w:type="spellEnd"/>
      <w:r w:rsidRPr="00A70741">
        <w:t xml:space="preserve"> data </w:t>
      </w:r>
      <w:proofErr w:type="spellStart"/>
      <w:r w:rsidRPr="00A70741">
        <w:t>perbandingan</w:t>
      </w:r>
      <w:proofErr w:type="spellEnd"/>
      <w:r w:rsidRPr="00A70741">
        <w:t xml:space="preserve"> di 3 </w:t>
      </w:r>
      <w:proofErr w:type="spellStart"/>
      <w:r w:rsidRPr="00A70741">
        <w:t>Puskesmas</w:t>
      </w:r>
      <w:proofErr w:type="spellEnd"/>
      <w:r w:rsidRPr="00A70741">
        <w:t xml:space="preserve"> yang </w:t>
      </w:r>
      <w:proofErr w:type="spellStart"/>
      <w:r w:rsidRPr="00A70741">
        <w:t>daerahnya</w:t>
      </w:r>
      <w:proofErr w:type="spellEnd"/>
      <w:r w:rsidRPr="00A70741">
        <w:t xml:space="preserve"> </w:t>
      </w:r>
      <w:proofErr w:type="spellStart"/>
      <w:r w:rsidRPr="00A70741">
        <w:t>mengalami</w:t>
      </w:r>
      <w:proofErr w:type="spellEnd"/>
      <w:r w:rsidRPr="00A70741">
        <w:t xml:space="preserve"> </w:t>
      </w:r>
      <w:proofErr w:type="spellStart"/>
      <w:r w:rsidRPr="00A70741">
        <w:t>banjir</w:t>
      </w:r>
      <w:proofErr w:type="spellEnd"/>
      <w:r w:rsidRPr="00A70741">
        <w:t xml:space="preserve">  pada </w:t>
      </w:r>
      <w:proofErr w:type="spellStart"/>
      <w:r w:rsidRPr="00A70741">
        <w:t>tahun</w:t>
      </w:r>
      <w:proofErr w:type="spellEnd"/>
      <w:r w:rsidRPr="00A70741">
        <w:t xml:space="preserve"> 2022, </w:t>
      </w:r>
      <w:proofErr w:type="spellStart"/>
      <w:r w:rsidRPr="00A70741">
        <w:t>petugas</w:t>
      </w:r>
      <w:proofErr w:type="spellEnd"/>
      <w:r w:rsidRPr="00A70741">
        <w:t xml:space="preserve"> Kesehatan yang </w:t>
      </w:r>
      <w:proofErr w:type="spellStart"/>
      <w:r w:rsidRPr="00A70741">
        <w:t>belum</w:t>
      </w:r>
      <w:proofErr w:type="spellEnd"/>
      <w:r w:rsidRPr="00A70741">
        <w:t xml:space="preserve"> </w:t>
      </w:r>
      <w:proofErr w:type="spellStart"/>
      <w:r w:rsidRPr="00A70741">
        <w:t>mendapatkan</w:t>
      </w:r>
      <w:proofErr w:type="spellEnd"/>
      <w:r w:rsidRPr="00A70741">
        <w:t xml:space="preserve"> </w:t>
      </w:r>
      <w:proofErr w:type="spellStart"/>
      <w:r w:rsidRPr="00A70741">
        <w:t>pelatihan</w:t>
      </w:r>
      <w:proofErr w:type="spellEnd"/>
      <w:r w:rsidRPr="00A70741">
        <w:t xml:space="preserve"> </w:t>
      </w:r>
      <w:proofErr w:type="spellStart"/>
      <w:r w:rsidRPr="00A70741">
        <w:t>tentang</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w:t>
      </w:r>
      <w:proofErr w:type="spellStart"/>
      <w:r w:rsidRPr="00A70741">
        <w:t>banjir</w:t>
      </w:r>
      <w:proofErr w:type="spellEnd"/>
      <w:r w:rsidRPr="00A70741">
        <w:t xml:space="preserve"> </w:t>
      </w:r>
      <w:proofErr w:type="spellStart"/>
      <w:r w:rsidRPr="00A70741">
        <w:t>yaitu</w:t>
      </w:r>
      <w:proofErr w:type="spellEnd"/>
      <w:r w:rsidRPr="00A70741">
        <w:t xml:space="preserve"> </w:t>
      </w:r>
      <w:proofErr w:type="spellStart"/>
      <w:r w:rsidRPr="00A70741">
        <w:t>Puskesmas</w:t>
      </w:r>
      <w:proofErr w:type="spellEnd"/>
      <w:r w:rsidRPr="00A70741">
        <w:t xml:space="preserve"> Nusa Indah. </w:t>
      </w:r>
      <w:proofErr w:type="spellStart"/>
      <w:r w:rsidRPr="00A70741">
        <w:t>Berdasarkan</w:t>
      </w:r>
      <w:proofErr w:type="spellEnd"/>
      <w:r w:rsidRPr="00A70741">
        <w:t xml:space="preserve"> </w:t>
      </w:r>
      <w:proofErr w:type="spellStart"/>
      <w:r w:rsidRPr="00A70741">
        <w:t>Survei</w:t>
      </w:r>
      <w:proofErr w:type="spellEnd"/>
      <w:r w:rsidRPr="00A70741">
        <w:t xml:space="preserve"> Awal pada </w:t>
      </w:r>
      <w:proofErr w:type="spellStart"/>
      <w:r w:rsidRPr="00A70741">
        <w:t>tanggal</w:t>
      </w:r>
      <w:proofErr w:type="spellEnd"/>
      <w:r w:rsidRPr="00A70741">
        <w:t xml:space="preserve"> 10 Juli 2023 </w:t>
      </w:r>
      <w:proofErr w:type="spellStart"/>
      <w:r w:rsidRPr="00A70741">
        <w:t>melalui</w:t>
      </w:r>
      <w:proofErr w:type="spellEnd"/>
      <w:r w:rsidRPr="00A70741">
        <w:t xml:space="preserve"> </w:t>
      </w:r>
      <w:proofErr w:type="spellStart"/>
      <w:r w:rsidRPr="00A70741">
        <w:t>wawancara</w:t>
      </w:r>
      <w:proofErr w:type="spellEnd"/>
      <w:r w:rsidRPr="00A70741">
        <w:t xml:space="preserve"> dan </w:t>
      </w:r>
      <w:proofErr w:type="spellStart"/>
      <w:r w:rsidRPr="00A70741">
        <w:t>membagikan</w:t>
      </w:r>
      <w:proofErr w:type="spellEnd"/>
      <w:r w:rsidRPr="00A70741">
        <w:t xml:space="preserve"> </w:t>
      </w:r>
      <w:proofErr w:type="spellStart"/>
      <w:r w:rsidRPr="00A70741">
        <w:t>kuesioner</w:t>
      </w:r>
      <w:proofErr w:type="spellEnd"/>
      <w:r w:rsidRPr="00A70741">
        <w:t xml:space="preserve"> yang </w:t>
      </w:r>
      <w:proofErr w:type="spellStart"/>
      <w:r w:rsidRPr="00A70741">
        <w:t>dilakukan</w:t>
      </w:r>
      <w:proofErr w:type="spellEnd"/>
      <w:r w:rsidRPr="00A70741">
        <w:t xml:space="preserve"> </w:t>
      </w:r>
      <w:proofErr w:type="spellStart"/>
      <w:r w:rsidRPr="00A70741">
        <w:t>terhadap</w:t>
      </w:r>
      <w:proofErr w:type="spellEnd"/>
      <w:r w:rsidRPr="00A70741">
        <w:t xml:space="preserve"> 5 </w:t>
      </w:r>
      <w:proofErr w:type="spellStart"/>
      <w:r w:rsidRPr="00A70741">
        <w:t>petugas</w:t>
      </w:r>
      <w:proofErr w:type="spellEnd"/>
      <w:r w:rsidRPr="00A70741">
        <w:t xml:space="preserve"> </w:t>
      </w:r>
      <w:proofErr w:type="spellStart"/>
      <w:r w:rsidRPr="00A70741">
        <w:t>kesehatan</w:t>
      </w:r>
      <w:proofErr w:type="spellEnd"/>
      <w:r w:rsidRPr="00A70741">
        <w:t xml:space="preserve"> yang </w:t>
      </w:r>
      <w:proofErr w:type="spellStart"/>
      <w:r w:rsidRPr="00A70741">
        <w:t>bekerja</w:t>
      </w:r>
      <w:proofErr w:type="spellEnd"/>
      <w:r w:rsidRPr="00A70741">
        <w:t xml:space="preserve"> di </w:t>
      </w:r>
      <w:proofErr w:type="spellStart"/>
      <w:r w:rsidRPr="00A70741">
        <w:t>puskesmas</w:t>
      </w:r>
      <w:proofErr w:type="spellEnd"/>
      <w:r w:rsidRPr="00A70741">
        <w:t xml:space="preserve"> yang </w:t>
      </w:r>
      <w:proofErr w:type="spellStart"/>
      <w:r w:rsidRPr="00A70741">
        <w:t>akan</w:t>
      </w:r>
      <w:proofErr w:type="spellEnd"/>
      <w:r w:rsidRPr="00A70741">
        <w:t xml:space="preserve"> </w:t>
      </w:r>
      <w:proofErr w:type="spellStart"/>
      <w:r w:rsidRPr="00A70741">
        <w:t>dijadikan</w:t>
      </w:r>
      <w:proofErr w:type="spellEnd"/>
      <w:r w:rsidRPr="00A70741">
        <w:t xml:space="preserve"> </w:t>
      </w:r>
      <w:proofErr w:type="spellStart"/>
      <w:r w:rsidRPr="00A70741">
        <w:t>lokasi</w:t>
      </w:r>
      <w:proofErr w:type="spellEnd"/>
      <w:r w:rsidRPr="00A70741">
        <w:t xml:space="preserve"> </w:t>
      </w:r>
      <w:proofErr w:type="spellStart"/>
      <w:r w:rsidRPr="00A70741">
        <w:t>penelitian</w:t>
      </w:r>
      <w:proofErr w:type="spellEnd"/>
      <w:r w:rsidRPr="00A70741">
        <w:t xml:space="preserve"> di </w:t>
      </w:r>
      <w:proofErr w:type="spellStart"/>
      <w:r w:rsidRPr="00A70741">
        <w:t>dapatkan</w:t>
      </w:r>
      <w:proofErr w:type="spellEnd"/>
      <w:r w:rsidRPr="00A70741">
        <w:t xml:space="preserve"> </w:t>
      </w:r>
      <w:proofErr w:type="spellStart"/>
      <w:r w:rsidRPr="00A70741">
        <w:t>bahwa</w:t>
      </w:r>
      <w:proofErr w:type="spellEnd"/>
      <w:r w:rsidRPr="00A70741">
        <w:t xml:space="preserve"> </w:t>
      </w:r>
      <w:proofErr w:type="spellStart"/>
      <w:r w:rsidRPr="00A70741">
        <w:t>Petugas</w:t>
      </w:r>
      <w:proofErr w:type="spellEnd"/>
      <w:r w:rsidRPr="00A70741">
        <w:t xml:space="preserve"> Kesehatan </w:t>
      </w:r>
      <w:proofErr w:type="spellStart"/>
      <w:r w:rsidRPr="00A70741">
        <w:t>belum</w:t>
      </w:r>
      <w:proofErr w:type="spellEnd"/>
      <w:r w:rsidRPr="00A70741">
        <w:t xml:space="preserve"> </w:t>
      </w:r>
      <w:proofErr w:type="spellStart"/>
      <w:r w:rsidRPr="00A70741">
        <w:t>mendapatkan</w:t>
      </w:r>
      <w:proofErr w:type="spellEnd"/>
      <w:r w:rsidRPr="00A70741">
        <w:t xml:space="preserve"> </w:t>
      </w:r>
      <w:proofErr w:type="spellStart"/>
      <w:r w:rsidRPr="00A70741">
        <w:t>pelatihan</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 xml:space="preserve"> </w:t>
      </w:r>
      <w:proofErr w:type="spellStart"/>
      <w:r w:rsidRPr="00A70741">
        <w:t>banjir</w:t>
      </w:r>
      <w:proofErr w:type="spellEnd"/>
      <w:r w:rsidRPr="00A70741">
        <w:t xml:space="preserve">. Hal </w:t>
      </w:r>
      <w:proofErr w:type="spellStart"/>
      <w:r w:rsidRPr="00A70741">
        <w:t>tersebut</w:t>
      </w:r>
      <w:proofErr w:type="spellEnd"/>
      <w:r w:rsidRPr="00A70741">
        <w:t xml:space="preserve"> </w:t>
      </w:r>
      <w:proofErr w:type="spellStart"/>
      <w:r w:rsidRPr="00A70741">
        <w:t>berhubungan</w:t>
      </w:r>
      <w:proofErr w:type="spellEnd"/>
      <w:r w:rsidRPr="00A70741">
        <w:t xml:space="preserve">  </w:t>
      </w:r>
      <w:proofErr w:type="spellStart"/>
      <w:r w:rsidRPr="00A70741">
        <w:t>dengan</w:t>
      </w:r>
      <w:proofErr w:type="spellEnd"/>
      <w:r w:rsidRPr="00A70741">
        <w:t xml:space="preserve"> </w:t>
      </w:r>
      <w:proofErr w:type="spellStart"/>
      <w:r w:rsidRPr="00A70741">
        <w:t>faktor-faktor</w:t>
      </w:r>
      <w:proofErr w:type="spellEnd"/>
      <w:r w:rsidRPr="00A70741">
        <w:t xml:space="preserve"> yang </w:t>
      </w:r>
      <w:proofErr w:type="spellStart"/>
      <w:r w:rsidRPr="00A70741">
        <w:t>ada</w:t>
      </w:r>
      <w:proofErr w:type="spellEnd"/>
      <w:r w:rsidRPr="00A70741">
        <w:t xml:space="preserve"> pada </w:t>
      </w:r>
      <w:proofErr w:type="spellStart"/>
      <w:r w:rsidRPr="00A70741">
        <w:t>tenaga</w:t>
      </w:r>
      <w:proofErr w:type="spellEnd"/>
      <w:r w:rsidRPr="00A70741">
        <w:t xml:space="preserve"> </w:t>
      </w:r>
      <w:proofErr w:type="spellStart"/>
      <w:r w:rsidRPr="00A70741">
        <w:t>kesehatan</w:t>
      </w:r>
      <w:proofErr w:type="spellEnd"/>
      <w:r w:rsidRPr="00A70741">
        <w:t xml:space="preserve"> yang </w:t>
      </w:r>
      <w:proofErr w:type="spellStart"/>
      <w:r w:rsidRPr="00A70741">
        <w:t>bekerja</w:t>
      </w:r>
      <w:proofErr w:type="spellEnd"/>
      <w:r w:rsidRPr="00A70741">
        <w:t xml:space="preserve"> di </w:t>
      </w:r>
      <w:proofErr w:type="spellStart"/>
      <w:r w:rsidRPr="00A70741">
        <w:t>puskesmas</w:t>
      </w:r>
      <w:proofErr w:type="spellEnd"/>
      <w:r w:rsidRPr="00A70741">
        <w:t xml:space="preserve"> yang </w:t>
      </w:r>
      <w:proofErr w:type="spellStart"/>
      <w:r w:rsidRPr="00A70741">
        <w:t>nantinya</w:t>
      </w:r>
      <w:proofErr w:type="spellEnd"/>
      <w:r w:rsidRPr="00A70741">
        <w:t xml:space="preserve"> </w:t>
      </w:r>
      <w:proofErr w:type="spellStart"/>
      <w:r w:rsidRPr="00A70741">
        <w:t>dapat</w:t>
      </w:r>
      <w:proofErr w:type="spellEnd"/>
      <w:r w:rsidRPr="00A70741">
        <w:t xml:space="preserve">  </w:t>
      </w:r>
      <w:proofErr w:type="spellStart"/>
      <w:r w:rsidRPr="00A70741">
        <w:t>berpengaruh</w:t>
      </w:r>
      <w:proofErr w:type="spellEnd"/>
      <w:r w:rsidRPr="00A70741">
        <w:t xml:space="preserve">  pada  </w:t>
      </w:r>
      <w:proofErr w:type="spellStart"/>
      <w:r w:rsidRPr="00A70741">
        <w:t>peran</w:t>
      </w:r>
      <w:proofErr w:type="spellEnd"/>
      <w:r w:rsidRPr="00A70741">
        <w:t xml:space="preserve"> </w:t>
      </w:r>
      <w:proofErr w:type="spellStart"/>
      <w:r w:rsidRPr="00A70741">
        <w:t>tenaga</w:t>
      </w:r>
      <w:proofErr w:type="spellEnd"/>
      <w:r w:rsidRPr="00A70741">
        <w:t xml:space="preserve"> </w:t>
      </w:r>
      <w:proofErr w:type="spellStart"/>
      <w:r w:rsidRPr="00A70741">
        <w:t>kesehatan</w:t>
      </w:r>
      <w:proofErr w:type="spellEnd"/>
      <w:r w:rsidRPr="00A70741">
        <w:t xml:space="preserve"> </w:t>
      </w:r>
      <w:proofErr w:type="spellStart"/>
      <w:r w:rsidRPr="00A70741">
        <w:t>dalam</w:t>
      </w:r>
      <w:proofErr w:type="spellEnd"/>
      <w:r w:rsidRPr="00A70741">
        <w:t xml:space="preserve"> </w:t>
      </w:r>
      <w:proofErr w:type="spellStart"/>
      <w:r w:rsidRPr="00A70741">
        <w:t>kesiapsiagaan</w:t>
      </w:r>
      <w:proofErr w:type="spellEnd"/>
      <w:r w:rsidRPr="00A70741">
        <w:t xml:space="preserve"> </w:t>
      </w:r>
      <w:proofErr w:type="spellStart"/>
      <w:r w:rsidRPr="00A70741">
        <w:t>bencana</w:t>
      </w:r>
      <w:proofErr w:type="spellEnd"/>
      <w:r w:rsidRPr="00A70741">
        <w:t>.</w:t>
      </w:r>
    </w:p>
    <w:p w14:paraId="110B2617" w14:textId="77777777" w:rsidR="003970A1" w:rsidRPr="00A70741" w:rsidRDefault="003970A1" w:rsidP="009C4570">
      <w:pPr>
        <w:pStyle w:val="ListParagraph"/>
        <w:spacing w:after="0" w:line="240" w:lineRule="auto"/>
        <w:ind w:left="0" w:firstLine="567"/>
        <w:jc w:val="both"/>
        <w:rPr>
          <w:bCs/>
          <w:lang w:val="id-ID"/>
        </w:rPr>
      </w:pPr>
      <w:proofErr w:type="spellStart"/>
      <w:r w:rsidRPr="00A70741">
        <w:t>Berdasarkan</w:t>
      </w:r>
      <w:proofErr w:type="spellEnd"/>
      <w:r w:rsidRPr="00A70741">
        <w:t xml:space="preserve"> </w:t>
      </w:r>
      <w:proofErr w:type="spellStart"/>
      <w:r w:rsidRPr="00A70741">
        <w:t>latar</w:t>
      </w:r>
      <w:proofErr w:type="spellEnd"/>
      <w:r w:rsidRPr="00A70741">
        <w:t xml:space="preserve"> </w:t>
      </w:r>
      <w:proofErr w:type="spellStart"/>
      <w:r w:rsidRPr="00A70741">
        <w:t>belakang</w:t>
      </w:r>
      <w:proofErr w:type="spellEnd"/>
      <w:r w:rsidRPr="00A70741">
        <w:t xml:space="preserve"> </w:t>
      </w:r>
      <w:proofErr w:type="spellStart"/>
      <w:r w:rsidRPr="00A70741">
        <w:t>diatas</w:t>
      </w:r>
      <w:proofErr w:type="spellEnd"/>
      <w:r w:rsidRPr="00A70741">
        <w:t xml:space="preserve"> di wilayah </w:t>
      </w:r>
      <w:proofErr w:type="spellStart"/>
      <w:r w:rsidRPr="00A70741">
        <w:t>Puskesmas</w:t>
      </w:r>
      <w:proofErr w:type="spellEnd"/>
      <w:r w:rsidRPr="00A70741">
        <w:t xml:space="preserve"> Nusa </w:t>
      </w:r>
      <w:proofErr w:type="spellStart"/>
      <w:r w:rsidRPr="00A70741">
        <w:t>Insah</w:t>
      </w:r>
      <w:proofErr w:type="spellEnd"/>
      <w:r w:rsidRPr="00A70741">
        <w:t xml:space="preserve"> </w:t>
      </w:r>
      <w:proofErr w:type="spellStart"/>
      <w:r w:rsidRPr="00A70741">
        <w:t>masih</w:t>
      </w:r>
      <w:proofErr w:type="spellEnd"/>
      <w:r w:rsidRPr="00A70741">
        <w:t xml:space="preserve"> </w:t>
      </w:r>
      <w:proofErr w:type="spellStart"/>
      <w:r w:rsidRPr="00A70741">
        <w:t>ada</w:t>
      </w:r>
      <w:proofErr w:type="spellEnd"/>
      <w:r w:rsidRPr="00A70741">
        <w:t xml:space="preserve"> dua </w:t>
      </w:r>
      <w:proofErr w:type="spellStart"/>
      <w:r w:rsidRPr="00A70741">
        <w:t>Kelurahan</w:t>
      </w:r>
      <w:proofErr w:type="spellEnd"/>
      <w:r w:rsidRPr="00A70741">
        <w:t xml:space="preserve"> yang </w:t>
      </w:r>
      <w:proofErr w:type="spellStart"/>
      <w:r w:rsidRPr="00A70741">
        <w:t>terkena</w:t>
      </w:r>
      <w:proofErr w:type="spellEnd"/>
      <w:r w:rsidRPr="00A70741">
        <w:t xml:space="preserve"> </w:t>
      </w:r>
      <w:proofErr w:type="spellStart"/>
      <w:r w:rsidRPr="00A70741">
        <w:t>banjir</w:t>
      </w:r>
      <w:proofErr w:type="spellEnd"/>
      <w:r w:rsidRPr="00A70741">
        <w:t xml:space="preserve"> dan </w:t>
      </w:r>
      <w:proofErr w:type="spellStart"/>
      <w:r w:rsidRPr="00A70741">
        <w:t>Petugas</w:t>
      </w:r>
      <w:proofErr w:type="spellEnd"/>
      <w:r w:rsidRPr="00A70741">
        <w:t xml:space="preserve"> Kesehatan yang </w:t>
      </w:r>
      <w:proofErr w:type="spellStart"/>
      <w:r w:rsidRPr="00A70741">
        <w:t>berada</w:t>
      </w:r>
      <w:proofErr w:type="spellEnd"/>
      <w:r w:rsidRPr="00A70741">
        <w:t xml:space="preserve"> di wilayah </w:t>
      </w:r>
      <w:proofErr w:type="spellStart"/>
      <w:r w:rsidRPr="00A70741">
        <w:t>tersebut</w:t>
      </w:r>
      <w:proofErr w:type="spellEnd"/>
      <w:r w:rsidRPr="00A70741">
        <w:t xml:space="preserve"> </w:t>
      </w:r>
      <w:proofErr w:type="spellStart"/>
      <w:r w:rsidRPr="00A70741">
        <w:t>belum</w:t>
      </w:r>
      <w:proofErr w:type="spellEnd"/>
      <w:r w:rsidRPr="00A70741">
        <w:t xml:space="preserve"> </w:t>
      </w:r>
      <w:proofErr w:type="spellStart"/>
      <w:r w:rsidRPr="00A70741">
        <w:t>mendapatkan</w:t>
      </w:r>
      <w:proofErr w:type="spellEnd"/>
      <w:r w:rsidRPr="00A70741">
        <w:t xml:space="preserve"> </w:t>
      </w:r>
      <w:proofErr w:type="spellStart"/>
      <w:r w:rsidRPr="00A70741">
        <w:t>pelatihan</w:t>
      </w:r>
      <w:proofErr w:type="spellEnd"/>
      <w:r w:rsidRPr="00A70741">
        <w:t xml:space="preserve"> </w:t>
      </w:r>
      <w:proofErr w:type="spellStart"/>
      <w:r w:rsidRPr="00A70741">
        <w:t>managemen</w:t>
      </w:r>
      <w:proofErr w:type="spellEnd"/>
      <w:r w:rsidRPr="00A70741">
        <w:t xml:space="preserve"> </w:t>
      </w:r>
      <w:proofErr w:type="spellStart"/>
      <w:r w:rsidRPr="00A70741">
        <w:t>bencana</w:t>
      </w:r>
      <w:proofErr w:type="spellEnd"/>
      <w:r w:rsidRPr="00A70741">
        <w:t xml:space="preserve"> dan </w:t>
      </w:r>
      <w:proofErr w:type="spellStart"/>
      <w:r w:rsidRPr="00A70741">
        <w:t>kesiapsiagaan</w:t>
      </w:r>
      <w:proofErr w:type="spellEnd"/>
      <w:r w:rsidRPr="00A70741">
        <w:t xml:space="preserve"> </w:t>
      </w:r>
      <w:proofErr w:type="spellStart"/>
      <w:r w:rsidRPr="00A70741">
        <w:lastRenderedPageBreak/>
        <w:t>terutama</w:t>
      </w:r>
      <w:proofErr w:type="spellEnd"/>
      <w:r w:rsidRPr="00A70741">
        <w:t xml:space="preserve"> </w:t>
      </w:r>
      <w:proofErr w:type="spellStart"/>
      <w:r w:rsidRPr="00A70741">
        <w:t>bencana</w:t>
      </w:r>
      <w:proofErr w:type="spellEnd"/>
      <w:r w:rsidRPr="00A70741">
        <w:t xml:space="preserve"> </w:t>
      </w:r>
      <w:proofErr w:type="spellStart"/>
      <w:r w:rsidRPr="00A70741">
        <w:t>banjir</w:t>
      </w:r>
      <w:proofErr w:type="spellEnd"/>
      <w:r w:rsidRPr="00A70741">
        <w:t xml:space="preserve">, </w:t>
      </w:r>
      <w:proofErr w:type="spellStart"/>
      <w:r w:rsidRPr="00A70741">
        <w:t>maka</w:t>
      </w:r>
      <w:proofErr w:type="spellEnd"/>
      <w:r w:rsidRPr="00A70741">
        <w:t xml:space="preserve"> </w:t>
      </w:r>
      <w:proofErr w:type="spellStart"/>
      <w:r w:rsidRPr="00A70741">
        <w:t>penelitian</w:t>
      </w:r>
      <w:proofErr w:type="spellEnd"/>
      <w:r w:rsidRPr="00A70741">
        <w:t xml:space="preserve"> </w:t>
      </w:r>
      <w:proofErr w:type="spellStart"/>
      <w:r w:rsidRPr="00A70741">
        <w:t>ini</w:t>
      </w:r>
      <w:proofErr w:type="spellEnd"/>
      <w:r w:rsidRPr="00A70741">
        <w:t xml:space="preserve"> </w:t>
      </w:r>
      <w:proofErr w:type="spellStart"/>
      <w:r w:rsidRPr="00A70741">
        <w:t>penting</w:t>
      </w:r>
      <w:proofErr w:type="spellEnd"/>
      <w:r w:rsidRPr="00A70741">
        <w:t xml:space="preserve"> </w:t>
      </w:r>
      <w:proofErr w:type="spellStart"/>
      <w:r w:rsidRPr="00A70741">
        <w:t>untuk</w:t>
      </w:r>
      <w:proofErr w:type="spellEnd"/>
      <w:r w:rsidRPr="00A70741">
        <w:t xml:space="preserve"> </w:t>
      </w:r>
      <w:proofErr w:type="spellStart"/>
      <w:r w:rsidRPr="00A70741">
        <w:t>dilakukan</w:t>
      </w:r>
      <w:proofErr w:type="spellEnd"/>
      <w:r w:rsidRPr="00A70741">
        <w:t xml:space="preserve"> </w:t>
      </w:r>
      <w:proofErr w:type="spellStart"/>
      <w:r w:rsidRPr="00A70741">
        <w:t>dengan</w:t>
      </w:r>
      <w:proofErr w:type="spellEnd"/>
      <w:r w:rsidRPr="00A70741">
        <w:t xml:space="preserve"> </w:t>
      </w:r>
      <w:proofErr w:type="spellStart"/>
      <w:r w:rsidRPr="00A70741">
        <w:t>judul</w:t>
      </w:r>
      <w:proofErr w:type="spellEnd"/>
      <w:r w:rsidRPr="00A70741">
        <w:t xml:space="preserve"> </w:t>
      </w:r>
      <w:proofErr w:type="spellStart"/>
      <w:r w:rsidRPr="00A70741">
        <w:t>penelitian</w:t>
      </w:r>
      <w:proofErr w:type="spellEnd"/>
      <w:r w:rsidRPr="00A70741">
        <w:t xml:space="preserve"> “</w:t>
      </w:r>
      <w:proofErr w:type="spellStart"/>
      <w:r w:rsidRPr="00A70741">
        <w:rPr>
          <w:bCs/>
        </w:rPr>
        <w:t>Faktor-Faktor</w:t>
      </w:r>
      <w:proofErr w:type="spellEnd"/>
      <w:r w:rsidRPr="00A70741">
        <w:rPr>
          <w:bCs/>
        </w:rPr>
        <w:t xml:space="preserve"> Yang </w:t>
      </w:r>
      <w:proofErr w:type="spellStart"/>
      <w:r w:rsidRPr="00A70741">
        <w:rPr>
          <w:bCs/>
        </w:rPr>
        <w:t>Berhubungan</w:t>
      </w:r>
      <w:proofErr w:type="spellEnd"/>
      <w:r w:rsidRPr="00A70741">
        <w:rPr>
          <w:bCs/>
        </w:rPr>
        <w:t xml:space="preserve"> </w:t>
      </w:r>
      <w:proofErr w:type="spellStart"/>
      <w:r w:rsidRPr="00A70741">
        <w:rPr>
          <w:bCs/>
        </w:rPr>
        <w:t>Dengan</w:t>
      </w:r>
      <w:proofErr w:type="spellEnd"/>
      <w:r w:rsidRPr="00A70741">
        <w:rPr>
          <w:bCs/>
        </w:rPr>
        <w:t xml:space="preserve"> </w:t>
      </w:r>
      <w:proofErr w:type="spellStart"/>
      <w:r w:rsidRPr="00A70741">
        <w:rPr>
          <w:bCs/>
        </w:rPr>
        <w:t>Kesiapsiagaan</w:t>
      </w:r>
      <w:proofErr w:type="spellEnd"/>
      <w:r w:rsidRPr="00A70741">
        <w:rPr>
          <w:bCs/>
        </w:rPr>
        <w:t xml:space="preserve"> </w:t>
      </w:r>
      <w:proofErr w:type="spellStart"/>
      <w:r w:rsidRPr="00A70741">
        <w:rPr>
          <w:bCs/>
        </w:rPr>
        <w:t>Petugas</w:t>
      </w:r>
      <w:proofErr w:type="spellEnd"/>
      <w:r w:rsidRPr="00A70741">
        <w:rPr>
          <w:bCs/>
        </w:rPr>
        <w:t xml:space="preserve"> Kesehatan </w:t>
      </w:r>
      <w:proofErr w:type="spellStart"/>
      <w:r w:rsidRPr="00A70741">
        <w:rPr>
          <w:bCs/>
        </w:rPr>
        <w:t>Menghadapi</w:t>
      </w:r>
      <w:proofErr w:type="spellEnd"/>
      <w:r w:rsidRPr="00A70741">
        <w:rPr>
          <w:bCs/>
        </w:rPr>
        <w:t xml:space="preserve"> </w:t>
      </w:r>
      <w:proofErr w:type="spellStart"/>
      <w:r w:rsidRPr="00A70741">
        <w:rPr>
          <w:bCs/>
        </w:rPr>
        <w:t>Bencana</w:t>
      </w:r>
      <w:proofErr w:type="spellEnd"/>
      <w:r w:rsidRPr="00A70741">
        <w:rPr>
          <w:bCs/>
        </w:rPr>
        <w:t xml:space="preserve"> Alam </w:t>
      </w:r>
      <w:proofErr w:type="spellStart"/>
      <w:r w:rsidRPr="00A70741">
        <w:rPr>
          <w:bCs/>
        </w:rPr>
        <w:t>Banjir</w:t>
      </w:r>
      <w:proofErr w:type="spellEnd"/>
      <w:r w:rsidRPr="00A70741">
        <w:rPr>
          <w:bCs/>
        </w:rPr>
        <w:t xml:space="preserve"> Di </w:t>
      </w:r>
      <w:proofErr w:type="spellStart"/>
      <w:r w:rsidRPr="00A70741">
        <w:rPr>
          <w:bCs/>
        </w:rPr>
        <w:t>Puskesmas</w:t>
      </w:r>
      <w:proofErr w:type="spellEnd"/>
      <w:r w:rsidRPr="00A70741">
        <w:rPr>
          <w:bCs/>
        </w:rPr>
        <w:t xml:space="preserve"> Nusa Indah Kota Bengkulu”.</w:t>
      </w:r>
    </w:p>
    <w:p w14:paraId="73C104B0" w14:textId="77777777" w:rsidR="00601468" w:rsidRPr="00A70741" w:rsidRDefault="00601468" w:rsidP="00601468">
      <w:pPr>
        <w:tabs>
          <w:tab w:val="left" w:pos="567"/>
        </w:tabs>
        <w:jc w:val="both"/>
        <w:rPr>
          <w:rStyle w:val="Emphasis"/>
          <w:b/>
          <w:i w:val="0"/>
          <w:color w:val="000000" w:themeColor="text1"/>
          <w:sz w:val="22"/>
          <w:szCs w:val="22"/>
          <w:lang w:val="id-ID"/>
        </w:rPr>
      </w:pPr>
    </w:p>
    <w:p w14:paraId="4EDDC6F4" w14:textId="77777777" w:rsidR="00221865" w:rsidRPr="00A70741" w:rsidRDefault="00B86FE0" w:rsidP="00221865">
      <w:pPr>
        <w:jc w:val="both"/>
        <w:rPr>
          <w:b/>
          <w:sz w:val="22"/>
          <w:szCs w:val="22"/>
          <w:lang w:val="id-ID"/>
        </w:rPr>
      </w:pPr>
      <w:r w:rsidRPr="00A70741">
        <w:rPr>
          <w:b/>
          <w:sz w:val="22"/>
          <w:szCs w:val="22"/>
        </w:rPr>
        <w:t>METODE</w:t>
      </w:r>
    </w:p>
    <w:p w14:paraId="2D265196" w14:textId="77777777" w:rsidR="00024F56" w:rsidRPr="00A70741" w:rsidRDefault="00024F56" w:rsidP="00221865">
      <w:pPr>
        <w:jc w:val="both"/>
        <w:rPr>
          <w:b/>
          <w:sz w:val="22"/>
          <w:szCs w:val="22"/>
          <w:lang w:val="id-ID"/>
        </w:rPr>
      </w:pPr>
    </w:p>
    <w:p w14:paraId="3214C441" w14:textId="77777777" w:rsidR="00DB3D47" w:rsidRPr="00A70741" w:rsidRDefault="004E3774" w:rsidP="00182836">
      <w:pPr>
        <w:jc w:val="both"/>
        <w:rPr>
          <w:sz w:val="22"/>
          <w:szCs w:val="22"/>
          <w:lang w:val="id-ID"/>
        </w:rPr>
      </w:pPr>
      <w:r w:rsidRPr="00A70741">
        <w:rPr>
          <w:b/>
          <w:sz w:val="22"/>
          <w:szCs w:val="22"/>
          <w:lang w:val="id-ID"/>
        </w:rPr>
        <w:tab/>
      </w:r>
      <w:r w:rsidRPr="00A70741">
        <w:rPr>
          <w:sz w:val="22"/>
          <w:szCs w:val="22"/>
          <w:lang w:val="id-ID"/>
        </w:rPr>
        <w:t>Penelitian ini menggunakan data yang bersumber data Puskesmas dan</w:t>
      </w:r>
      <w:r w:rsidR="00182836" w:rsidRPr="00A70741">
        <w:rPr>
          <w:sz w:val="22"/>
          <w:szCs w:val="22"/>
          <w:lang w:val="id-ID"/>
        </w:rPr>
        <w:t xml:space="preserve"> dinas kesehatan pada tahun 202</w:t>
      </w:r>
      <w:r w:rsidR="00182836" w:rsidRPr="00A70741">
        <w:rPr>
          <w:sz w:val="22"/>
          <w:szCs w:val="22"/>
        </w:rPr>
        <w:t>3</w:t>
      </w:r>
      <w:r w:rsidRPr="00A70741">
        <w:rPr>
          <w:sz w:val="22"/>
          <w:szCs w:val="22"/>
          <w:lang w:val="id-ID"/>
        </w:rPr>
        <w:t xml:space="preserve">. </w:t>
      </w:r>
      <w:r w:rsidR="004B0240" w:rsidRPr="00A70741">
        <w:rPr>
          <w:sz w:val="22"/>
          <w:szCs w:val="22"/>
          <w:lang w:val="id-ID"/>
        </w:rPr>
        <w:t xml:space="preserve">Penelitian ini adalah penelitian kuantitaif dengan menggunakan </w:t>
      </w:r>
      <w:r w:rsidR="004B0240" w:rsidRPr="00A70741">
        <w:rPr>
          <w:i/>
          <w:sz w:val="22"/>
          <w:szCs w:val="22"/>
          <w:lang w:val="id-ID"/>
        </w:rPr>
        <w:t>survey</w:t>
      </w:r>
      <w:r w:rsidR="004B0240" w:rsidRPr="00A70741">
        <w:rPr>
          <w:sz w:val="22"/>
          <w:szCs w:val="22"/>
          <w:lang w:val="id-ID"/>
        </w:rPr>
        <w:t xml:space="preserve"> </w:t>
      </w:r>
      <w:proofErr w:type="spellStart"/>
      <w:r w:rsidR="00182836" w:rsidRPr="00A70741">
        <w:rPr>
          <w:sz w:val="22"/>
          <w:szCs w:val="22"/>
        </w:rPr>
        <w:t>analitik</w:t>
      </w:r>
      <w:proofErr w:type="spellEnd"/>
      <w:r w:rsidR="00DB3D47" w:rsidRPr="00A70741">
        <w:rPr>
          <w:sz w:val="22"/>
          <w:szCs w:val="22"/>
        </w:rPr>
        <w:t xml:space="preserve"> </w:t>
      </w:r>
      <w:proofErr w:type="spellStart"/>
      <w:r w:rsidR="00DB3D47" w:rsidRPr="00A70741">
        <w:rPr>
          <w:sz w:val="22"/>
          <w:szCs w:val="22"/>
        </w:rPr>
        <w:t>dengan</w:t>
      </w:r>
      <w:proofErr w:type="spellEnd"/>
      <w:r w:rsidR="00DB3D47" w:rsidRPr="00A70741">
        <w:rPr>
          <w:sz w:val="22"/>
          <w:szCs w:val="22"/>
        </w:rPr>
        <w:t xml:space="preserve"> </w:t>
      </w:r>
      <w:proofErr w:type="spellStart"/>
      <w:r w:rsidR="00DB3D47" w:rsidRPr="00A70741">
        <w:rPr>
          <w:sz w:val="22"/>
          <w:szCs w:val="22"/>
        </w:rPr>
        <w:t>pendekatan</w:t>
      </w:r>
      <w:proofErr w:type="spellEnd"/>
      <w:r w:rsidR="00DB3D47" w:rsidRPr="00A70741">
        <w:rPr>
          <w:sz w:val="22"/>
          <w:szCs w:val="22"/>
        </w:rPr>
        <w:t xml:space="preserve"> </w:t>
      </w:r>
      <w:r w:rsidR="00DB3D47" w:rsidRPr="00A70741">
        <w:rPr>
          <w:i/>
          <w:sz w:val="22"/>
          <w:szCs w:val="22"/>
        </w:rPr>
        <w:t>cross sectional</w:t>
      </w:r>
      <w:r w:rsidR="00DB3D47" w:rsidRPr="00A70741">
        <w:rPr>
          <w:sz w:val="22"/>
          <w:szCs w:val="22"/>
        </w:rPr>
        <w:t xml:space="preserve">. </w:t>
      </w:r>
      <w:proofErr w:type="spellStart"/>
      <w:r w:rsidR="00182836" w:rsidRPr="00A70741">
        <w:rPr>
          <w:sz w:val="22"/>
          <w:szCs w:val="22"/>
        </w:rPr>
        <w:t>Populasi</w:t>
      </w:r>
      <w:proofErr w:type="spellEnd"/>
      <w:r w:rsidR="00182836" w:rsidRPr="00A70741">
        <w:rPr>
          <w:bCs/>
          <w:sz w:val="22"/>
          <w:szCs w:val="22"/>
        </w:rPr>
        <w:t xml:space="preserve"> pada </w:t>
      </w:r>
      <w:proofErr w:type="spellStart"/>
      <w:r w:rsidR="00182836" w:rsidRPr="00A70741">
        <w:rPr>
          <w:bCs/>
          <w:sz w:val="22"/>
          <w:szCs w:val="22"/>
        </w:rPr>
        <w:t>penelitian</w:t>
      </w:r>
      <w:proofErr w:type="spellEnd"/>
      <w:r w:rsidR="00182836" w:rsidRPr="00A70741">
        <w:rPr>
          <w:bCs/>
          <w:sz w:val="22"/>
          <w:szCs w:val="22"/>
        </w:rPr>
        <w:t xml:space="preserve"> </w:t>
      </w:r>
      <w:proofErr w:type="spellStart"/>
      <w:r w:rsidR="00182836" w:rsidRPr="00A70741">
        <w:rPr>
          <w:bCs/>
          <w:sz w:val="22"/>
          <w:szCs w:val="22"/>
        </w:rPr>
        <w:t>ini</w:t>
      </w:r>
      <w:proofErr w:type="spellEnd"/>
      <w:r w:rsidR="00182836" w:rsidRPr="00A70741">
        <w:rPr>
          <w:bCs/>
          <w:sz w:val="22"/>
          <w:szCs w:val="22"/>
        </w:rPr>
        <w:t xml:space="preserve"> </w:t>
      </w:r>
      <w:proofErr w:type="spellStart"/>
      <w:r w:rsidR="00182836" w:rsidRPr="00A70741">
        <w:rPr>
          <w:bCs/>
          <w:sz w:val="22"/>
          <w:szCs w:val="22"/>
        </w:rPr>
        <w:t>ialah</w:t>
      </w:r>
      <w:proofErr w:type="spellEnd"/>
      <w:r w:rsidR="00182836" w:rsidRPr="00A70741">
        <w:rPr>
          <w:bCs/>
          <w:sz w:val="22"/>
          <w:szCs w:val="22"/>
        </w:rPr>
        <w:t xml:space="preserve"> </w:t>
      </w:r>
      <w:proofErr w:type="spellStart"/>
      <w:r w:rsidR="00182836" w:rsidRPr="00A70741">
        <w:rPr>
          <w:bCs/>
          <w:sz w:val="22"/>
          <w:szCs w:val="22"/>
        </w:rPr>
        <w:t>jumlah</w:t>
      </w:r>
      <w:proofErr w:type="spellEnd"/>
      <w:r w:rsidR="00182836" w:rsidRPr="00A70741">
        <w:rPr>
          <w:bCs/>
          <w:sz w:val="22"/>
          <w:szCs w:val="22"/>
        </w:rPr>
        <w:t xml:space="preserve"> </w:t>
      </w:r>
      <w:proofErr w:type="spellStart"/>
      <w:r w:rsidR="00182836" w:rsidRPr="00A70741">
        <w:rPr>
          <w:bCs/>
          <w:sz w:val="22"/>
          <w:szCs w:val="22"/>
        </w:rPr>
        <w:t>tenaga</w:t>
      </w:r>
      <w:proofErr w:type="spellEnd"/>
      <w:r w:rsidR="00182836" w:rsidRPr="00A70741">
        <w:rPr>
          <w:bCs/>
          <w:sz w:val="22"/>
          <w:szCs w:val="22"/>
        </w:rPr>
        <w:t xml:space="preserve"> </w:t>
      </w:r>
      <w:proofErr w:type="spellStart"/>
      <w:r w:rsidR="00182836" w:rsidRPr="00A70741">
        <w:rPr>
          <w:bCs/>
          <w:sz w:val="22"/>
          <w:szCs w:val="22"/>
        </w:rPr>
        <w:t>kesehatan</w:t>
      </w:r>
      <w:proofErr w:type="spellEnd"/>
      <w:r w:rsidR="00182836" w:rsidRPr="00A70741">
        <w:rPr>
          <w:bCs/>
          <w:sz w:val="22"/>
          <w:szCs w:val="22"/>
        </w:rPr>
        <w:t xml:space="preserve"> yang </w:t>
      </w:r>
      <w:proofErr w:type="spellStart"/>
      <w:r w:rsidR="00182836" w:rsidRPr="00A70741">
        <w:rPr>
          <w:bCs/>
          <w:sz w:val="22"/>
          <w:szCs w:val="22"/>
        </w:rPr>
        <w:t>berada</w:t>
      </w:r>
      <w:proofErr w:type="spellEnd"/>
      <w:r w:rsidR="00182836" w:rsidRPr="00A70741">
        <w:rPr>
          <w:bCs/>
          <w:sz w:val="22"/>
          <w:szCs w:val="22"/>
        </w:rPr>
        <w:t xml:space="preserve"> di </w:t>
      </w:r>
      <w:proofErr w:type="spellStart"/>
      <w:r w:rsidR="00182836" w:rsidRPr="00A70741">
        <w:rPr>
          <w:bCs/>
          <w:sz w:val="22"/>
          <w:szCs w:val="22"/>
        </w:rPr>
        <w:t>Puskesmas</w:t>
      </w:r>
      <w:proofErr w:type="spellEnd"/>
      <w:r w:rsidR="00182836" w:rsidRPr="00A70741">
        <w:rPr>
          <w:bCs/>
          <w:sz w:val="22"/>
          <w:szCs w:val="22"/>
        </w:rPr>
        <w:t xml:space="preserve"> Nusa Indah Kota Bengkulu yang </w:t>
      </w:r>
      <w:proofErr w:type="spellStart"/>
      <w:r w:rsidR="00182836" w:rsidRPr="00A70741">
        <w:rPr>
          <w:bCs/>
          <w:sz w:val="22"/>
          <w:szCs w:val="22"/>
        </w:rPr>
        <w:t>berjumlah</w:t>
      </w:r>
      <w:proofErr w:type="spellEnd"/>
      <w:r w:rsidR="00182836" w:rsidRPr="00A70741">
        <w:rPr>
          <w:bCs/>
          <w:sz w:val="22"/>
          <w:szCs w:val="22"/>
        </w:rPr>
        <w:t xml:space="preserve"> 39 orang.</w:t>
      </w:r>
      <w:r w:rsidR="00DB3D47" w:rsidRPr="00A70741">
        <w:rPr>
          <w:bCs/>
          <w:sz w:val="22"/>
          <w:szCs w:val="22"/>
        </w:rPr>
        <w:t>.</w:t>
      </w:r>
      <w:r w:rsidR="00182836" w:rsidRPr="00A70741">
        <w:rPr>
          <w:bCs/>
          <w:sz w:val="22"/>
          <w:szCs w:val="22"/>
        </w:rPr>
        <w:t xml:space="preserve"> </w:t>
      </w:r>
      <w:r w:rsidR="00182836" w:rsidRPr="00A70741">
        <w:rPr>
          <w:sz w:val="22"/>
          <w:szCs w:val="22"/>
        </w:rPr>
        <w:t xml:space="preserve">Teknik </w:t>
      </w:r>
      <w:proofErr w:type="spellStart"/>
      <w:r w:rsidR="00182836" w:rsidRPr="00A70741">
        <w:rPr>
          <w:sz w:val="22"/>
          <w:szCs w:val="22"/>
        </w:rPr>
        <w:t>pengambilan</w:t>
      </w:r>
      <w:proofErr w:type="spellEnd"/>
      <w:r w:rsidR="00182836" w:rsidRPr="00A70741">
        <w:rPr>
          <w:sz w:val="22"/>
          <w:szCs w:val="22"/>
        </w:rPr>
        <w:t xml:space="preserve"> </w:t>
      </w:r>
      <w:proofErr w:type="spellStart"/>
      <w:r w:rsidR="00182836" w:rsidRPr="00A70741">
        <w:rPr>
          <w:sz w:val="22"/>
          <w:szCs w:val="22"/>
        </w:rPr>
        <w:t>sampel</w:t>
      </w:r>
      <w:proofErr w:type="spellEnd"/>
      <w:r w:rsidR="00182836" w:rsidRPr="00A70741">
        <w:rPr>
          <w:sz w:val="22"/>
          <w:szCs w:val="22"/>
        </w:rPr>
        <w:t xml:space="preserve"> yang </w:t>
      </w:r>
      <w:proofErr w:type="spellStart"/>
      <w:r w:rsidR="00182836" w:rsidRPr="00A70741">
        <w:rPr>
          <w:sz w:val="22"/>
          <w:szCs w:val="22"/>
        </w:rPr>
        <w:t>digunakan</w:t>
      </w:r>
      <w:proofErr w:type="spellEnd"/>
      <w:r w:rsidR="00182836" w:rsidRPr="00A70741">
        <w:rPr>
          <w:sz w:val="22"/>
          <w:szCs w:val="22"/>
        </w:rPr>
        <w:t xml:space="preserve"> </w:t>
      </w:r>
      <w:proofErr w:type="spellStart"/>
      <w:r w:rsidR="00182836" w:rsidRPr="00A70741">
        <w:rPr>
          <w:sz w:val="22"/>
          <w:szCs w:val="22"/>
        </w:rPr>
        <w:t>dalam</w:t>
      </w:r>
      <w:proofErr w:type="spellEnd"/>
      <w:r w:rsidR="00182836" w:rsidRPr="00A70741">
        <w:rPr>
          <w:sz w:val="22"/>
          <w:szCs w:val="22"/>
        </w:rPr>
        <w:t xml:space="preserve"> </w:t>
      </w:r>
      <w:proofErr w:type="spellStart"/>
      <w:r w:rsidR="00182836" w:rsidRPr="00A70741">
        <w:rPr>
          <w:sz w:val="22"/>
          <w:szCs w:val="22"/>
        </w:rPr>
        <w:t>penelitian</w:t>
      </w:r>
      <w:proofErr w:type="spellEnd"/>
      <w:r w:rsidR="00182836" w:rsidRPr="00A70741">
        <w:rPr>
          <w:sz w:val="22"/>
          <w:szCs w:val="22"/>
        </w:rPr>
        <w:t xml:space="preserve"> </w:t>
      </w:r>
      <w:proofErr w:type="spellStart"/>
      <w:r w:rsidR="00182836" w:rsidRPr="00A70741">
        <w:rPr>
          <w:sz w:val="22"/>
          <w:szCs w:val="22"/>
        </w:rPr>
        <w:t>ini</w:t>
      </w:r>
      <w:proofErr w:type="spellEnd"/>
      <w:r w:rsidR="00182836" w:rsidRPr="00A70741">
        <w:rPr>
          <w:sz w:val="22"/>
          <w:szCs w:val="22"/>
        </w:rPr>
        <w:t xml:space="preserve"> </w:t>
      </w:r>
      <w:proofErr w:type="spellStart"/>
      <w:r w:rsidR="00182836" w:rsidRPr="00A70741">
        <w:rPr>
          <w:sz w:val="22"/>
          <w:szCs w:val="22"/>
        </w:rPr>
        <w:t>adalah</w:t>
      </w:r>
      <w:proofErr w:type="spellEnd"/>
      <w:r w:rsidR="00182836" w:rsidRPr="00A70741">
        <w:rPr>
          <w:sz w:val="22"/>
          <w:szCs w:val="22"/>
        </w:rPr>
        <w:t xml:space="preserve"> </w:t>
      </w:r>
      <w:r w:rsidR="00182836" w:rsidRPr="00A70741">
        <w:rPr>
          <w:i/>
          <w:sz w:val="22"/>
          <w:szCs w:val="22"/>
        </w:rPr>
        <w:t>total sampling</w:t>
      </w:r>
      <w:r w:rsidR="00DB3D47" w:rsidRPr="00A70741">
        <w:rPr>
          <w:bCs/>
          <w:sz w:val="22"/>
          <w:szCs w:val="22"/>
          <w:lang w:val="id-ID"/>
        </w:rPr>
        <w:t xml:space="preserve"> </w:t>
      </w:r>
      <w:proofErr w:type="spellStart"/>
      <w:r w:rsidR="00DB3D47" w:rsidRPr="00A70741">
        <w:rPr>
          <w:sz w:val="22"/>
          <w:szCs w:val="22"/>
        </w:rPr>
        <w:t>Analisis</w:t>
      </w:r>
      <w:proofErr w:type="spellEnd"/>
      <w:r w:rsidR="00DB3D47" w:rsidRPr="00A70741">
        <w:rPr>
          <w:sz w:val="22"/>
          <w:szCs w:val="22"/>
        </w:rPr>
        <w:t xml:space="preserve"> data </w:t>
      </w:r>
      <w:proofErr w:type="spellStart"/>
      <w:r w:rsidR="00DB3D47" w:rsidRPr="00A70741">
        <w:rPr>
          <w:sz w:val="22"/>
          <w:szCs w:val="22"/>
        </w:rPr>
        <w:t>menggunakan</w:t>
      </w:r>
      <w:proofErr w:type="spellEnd"/>
      <w:r w:rsidR="00DB3D47" w:rsidRPr="00A70741">
        <w:rPr>
          <w:sz w:val="22"/>
          <w:szCs w:val="22"/>
        </w:rPr>
        <w:t xml:space="preserve"> </w:t>
      </w:r>
      <w:proofErr w:type="spellStart"/>
      <w:r w:rsidR="00DB3D47" w:rsidRPr="00A70741">
        <w:rPr>
          <w:sz w:val="22"/>
          <w:szCs w:val="22"/>
        </w:rPr>
        <w:t>analisis</w:t>
      </w:r>
      <w:proofErr w:type="spellEnd"/>
      <w:r w:rsidR="00DB3D47" w:rsidRPr="00A70741">
        <w:rPr>
          <w:sz w:val="22"/>
          <w:szCs w:val="22"/>
        </w:rPr>
        <w:t xml:space="preserve"> </w:t>
      </w:r>
      <w:proofErr w:type="spellStart"/>
      <w:r w:rsidR="00DB3D47" w:rsidRPr="00A70741">
        <w:rPr>
          <w:sz w:val="22"/>
          <w:szCs w:val="22"/>
        </w:rPr>
        <w:t>univariat</w:t>
      </w:r>
      <w:proofErr w:type="spellEnd"/>
      <w:r w:rsidR="00DB3D47" w:rsidRPr="00A70741">
        <w:rPr>
          <w:sz w:val="22"/>
          <w:szCs w:val="22"/>
        </w:rPr>
        <w:t xml:space="preserve"> dan </w:t>
      </w:r>
      <w:proofErr w:type="spellStart"/>
      <w:r w:rsidR="00DB3D47" w:rsidRPr="00A70741">
        <w:rPr>
          <w:sz w:val="22"/>
          <w:szCs w:val="22"/>
        </w:rPr>
        <w:t>analisis</w:t>
      </w:r>
      <w:proofErr w:type="spellEnd"/>
      <w:r w:rsidR="00DB3D47" w:rsidRPr="00A70741">
        <w:rPr>
          <w:sz w:val="22"/>
          <w:szCs w:val="22"/>
        </w:rPr>
        <w:t xml:space="preserve"> </w:t>
      </w:r>
      <w:proofErr w:type="spellStart"/>
      <w:r w:rsidR="00DB3D47" w:rsidRPr="00A70741">
        <w:rPr>
          <w:sz w:val="22"/>
          <w:szCs w:val="22"/>
        </w:rPr>
        <w:t>bivariatuntuk</w:t>
      </w:r>
      <w:proofErr w:type="spellEnd"/>
      <w:r w:rsidR="00DB3D47" w:rsidRPr="00A70741">
        <w:rPr>
          <w:sz w:val="22"/>
          <w:szCs w:val="22"/>
        </w:rPr>
        <w:t xml:space="preserve"> </w:t>
      </w:r>
      <w:proofErr w:type="spellStart"/>
      <w:r w:rsidR="00DB3D47" w:rsidRPr="00A70741">
        <w:rPr>
          <w:sz w:val="22"/>
          <w:szCs w:val="22"/>
        </w:rPr>
        <w:t>mengetahui</w:t>
      </w:r>
      <w:proofErr w:type="spellEnd"/>
      <w:r w:rsidR="00DB3D47" w:rsidRPr="00A70741">
        <w:rPr>
          <w:sz w:val="22"/>
          <w:szCs w:val="22"/>
        </w:rPr>
        <w:t xml:space="preserve"> </w:t>
      </w:r>
      <w:proofErr w:type="spellStart"/>
      <w:r w:rsidR="00DB3D47" w:rsidRPr="00A70741">
        <w:rPr>
          <w:sz w:val="22"/>
          <w:szCs w:val="22"/>
        </w:rPr>
        <w:t>hubungan</w:t>
      </w:r>
      <w:proofErr w:type="spellEnd"/>
      <w:r w:rsidR="00DB3D47" w:rsidRPr="00A70741">
        <w:rPr>
          <w:sz w:val="22"/>
          <w:szCs w:val="22"/>
        </w:rPr>
        <w:t xml:space="preserve"> </w:t>
      </w:r>
      <w:proofErr w:type="spellStart"/>
      <w:r w:rsidR="00DB3D47" w:rsidRPr="00A70741">
        <w:rPr>
          <w:sz w:val="22"/>
          <w:szCs w:val="22"/>
        </w:rPr>
        <w:t>menggunakan</w:t>
      </w:r>
      <w:proofErr w:type="spellEnd"/>
      <w:r w:rsidR="00DB3D47" w:rsidRPr="00A70741">
        <w:rPr>
          <w:sz w:val="22"/>
          <w:szCs w:val="22"/>
        </w:rPr>
        <w:t xml:space="preserve"> </w:t>
      </w:r>
      <w:proofErr w:type="spellStart"/>
      <w:r w:rsidR="00DB3D47" w:rsidRPr="00A70741">
        <w:rPr>
          <w:sz w:val="22"/>
          <w:szCs w:val="22"/>
        </w:rPr>
        <w:t>analisis</w:t>
      </w:r>
      <w:proofErr w:type="spellEnd"/>
      <w:r w:rsidR="00DB3D47" w:rsidRPr="00A70741">
        <w:rPr>
          <w:sz w:val="22"/>
          <w:szCs w:val="22"/>
        </w:rPr>
        <w:t xml:space="preserve"> </w:t>
      </w:r>
      <w:r w:rsidR="00DB3D47" w:rsidRPr="00A70741">
        <w:rPr>
          <w:i/>
          <w:sz w:val="22"/>
          <w:szCs w:val="22"/>
        </w:rPr>
        <w:t>Chi-Square (χ</w:t>
      </w:r>
      <w:r w:rsidR="00DB3D47" w:rsidRPr="00A70741">
        <w:rPr>
          <w:i/>
          <w:sz w:val="22"/>
          <w:szCs w:val="22"/>
          <w:vertAlign w:val="superscript"/>
        </w:rPr>
        <w:t>2</w:t>
      </w:r>
      <w:r w:rsidR="00DB3D47" w:rsidRPr="00A70741">
        <w:rPr>
          <w:i/>
          <w:sz w:val="22"/>
          <w:szCs w:val="22"/>
        </w:rPr>
        <w:t>)</w:t>
      </w:r>
      <w:r w:rsidR="00DB3D47" w:rsidRPr="00A70741">
        <w:rPr>
          <w:sz w:val="22"/>
          <w:szCs w:val="22"/>
        </w:rPr>
        <w:t xml:space="preserve">. </w:t>
      </w:r>
      <w:proofErr w:type="spellStart"/>
      <w:r w:rsidR="00DB3D47" w:rsidRPr="00A70741">
        <w:rPr>
          <w:sz w:val="22"/>
          <w:szCs w:val="22"/>
        </w:rPr>
        <w:t>Untuk</w:t>
      </w:r>
      <w:proofErr w:type="spellEnd"/>
      <w:r w:rsidR="00DB3D47" w:rsidRPr="00A70741">
        <w:rPr>
          <w:sz w:val="22"/>
          <w:szCs w:val="22"/>
        </w:rPr>
        <w:t xml:space="preserve"> </w:t>
      </w:r>
      <w:proofErr w:type="spellStart"/>
      <w:r w:rsidR="00DB3D47" w:rsidRPr="00A70741">
        <w:rPr>
          <w:sz w:val="22"/>
          <w:szCs w:val="22"/>
        </w:rPr>
        <w:t>mengetahui</w:t>
      </w:r>
      <w:proofErr w:type="spellEnd"/>
      <w:r w:rsidR="00DB3D47" w:rsidRPr="00A70741">
        <w:rPr>
          <w:sz w:val="22"/>
          <w:szCs w:val="22"/>
        </w:rPr>
        <w:t xml:space="preserve"> </w:t>
      </w:r>
      <w:proofErr w:type="spellStart"/>
      <w:r w:rsidR="00DB3D47" w:rsidRPr="00A70741">
        <w:rPr>
          <w:sz w:val="22"/>
          <w:szCs w:val="22"/>
        </w:rPr>
        <w:t>keeratan</w:t>
      </w:r>
      <w:proofErr w:type="spellEnd"/>
      <w:r w:rsidR="00DB3D47" w:rsidRPr="00A70741">
        <w:rPr>
          <w:sz w:val="22"/>
          <w:szCs w:val="22"/>
        </w:rPr>
        <w:t xml:space="preserve"> </w:t>
      </w:r>
      <w:proofErr w:type="spellStart"/>
      <w:r w:rsidR="00DB3D47" w:rsidRPr="00A70741">
        <w:rPr>
          <w:sz w:val="22"/>
          <w:szCs w:val="22"/>
        </w:rPr>
        <w:t>hubungan</w:t>
      </w:r>
      <w:proofErr w:type="spellEnd"/>
      <w:r w:rsidR="00DB3D47" w:rsidRPr="00A70741">
        <w:rPr>
          <w:sz w:val="22"/>
          <w:szCs w:val="22"/>
        </w:rPr>
        <w:t xml:space="preserve"> </w:t>
      </w:r>
      <w:proofErr w:type="spellStart"/>
      <w:r w:rsidR="00DB3D47" w:rsidRPr="00A70741">
        <w:rPr>
          <w:sz w:val="22"/>
          <w:szCs w:val="22"/>
        </w:rPr>
        <w:t>digunakan</w:t>
      </w:r>
      <w:proofErr w:type="spellEnd"/>
      <w:r w:rsidR="00DB3D47" w:rsidRPr="00A70741">
        <w:rPr>
          <w:sz w:val="22"/>
          <w:szCs w:val="22"/>
        </w:rPr>
        <w:t xml:space="preserve"> uji </w:t>
      </w:r>
      <w:proofErr w:type="spellStart"/>
      <w:r w:rsidR="00DB3D47" w:rsidRPr="00A70741">
        <w:rPr>
          <w:sz w:val="22"/>
          <w:szCs w:val="22"/>
        </w:rPr>
        <w:t>statistiik</w:t>
      </w:r>
      <w:proofErr w:type="spellEnd"/>
      <w:r w:rsidR="00DB3D47" w:rsidRPr="00A70741">
        <w:rPr>
          <w:sz w:val="22"/>
          <w:szCs w:val="22"/>
        </w:rPr>
        <w:t xml:space="preserve"> </w:t>
      </w:r>
      <w:r w:rsidR="00DB3D47" w:rsidRPr="00A70741">
        <w:rPr>
          <w:i/>
          <w:sz w:val="22"/>
          <w:szCs w:val="22"/>
        </w:rPr>
        <w:t>Contingency Coefficient</w:t>
      </w:r>
      <w:r w:rsidR="00DB3D47" w:rsidRPr="00A70741">
        <w:rPr>
          <w:sz w:val="22"/>
          <w:szCs w:val="22"/>
        </w:rPr>
        <w:t xml:space="preserve"> (C). </w:t>
      </w:r>
    </w:p>
    <w:p w14:paraId="61B9C681" w14:textId="77777777" w:rsidR="00B15B24" w:rsidRPr="00A70741" w:rsidRDefault="00B15B24" w:rsidP="00DB3D47">
      <w:pPr>
        <w:jc w:val="both"/>
        <w:rPr>
          <w:b/>
          <w:sz w:val="22"/>
          <w:szCs w:val="22"/>
          <w:lang w:val="id-ID"/>
        </w:rPr>
      </w:pPr>
    </w:p>
    <w:p w14:paraId="2F013B59" w14:textId="77777777" w:rsidR="00221865" w:rsidRPr="00A70741" w:rsidRDefault="007D035C" w:rsidP="00221865">
      <w:pPr>
        <w:jc w:val="both"/>
        <w:rPr>
          <w:b/>
          <w:sz w:val="22"/>
          <w:szCs w:val="22"/>
          <w:lang w:val="id-ID"/>
        </w:rPr>
      </w:pPr>
      <w:r w:rsidRPr="00A70741">
        <w:rPr>
          <w:b/>
          <w:sz w:val="22"/>
          <w:szCs w:val="22"/>
        </w:rPr>
        <w:t>HASIL</w:t>
      </w:r>
    </w:p>
    <w:p w14:paraId="5D4EA22B" w14:textId="77777777" w:rsidR="00024F56" w:rsidRPr="00A70741" w:rsidRDefault="00024F56" w:rsidP="00221865">
      <w:pPr>
        <w:jc w:val="both"/>
        <w:rPr>
          <w:b/>
          <w:sz w:val="22"/>
          <w:szCs w:val="22"/>
          <w:lang w:val="id-ID"/>
        </w:rPr>
      </w:pPr>
    </w:p>
    <w:p w14:paraId="2CB0277C" w14:textId="77777777" w:rsidR="00E44675" w:rsidRPr="00A70741" w:rsidRDefault="001723C6" w:rsidP="00E44675">
      <w:pPr>
        <w:pStyle w:val="ListParagraph"/>
        <w:numPr>
          <w:ilvl w:val="1"/>
          <w:numId w:val="32"/>
        </w:numPr>
        <w:tabs>
          <w:tab w:val="num" w:pos="360"/>
        </w:tabs>
        <w:spacing w:after="0" w:line="240" w:lineRule="auto"/>
        <w:ind w:left="360"/>
        <w:jc w:val="both"/>
        <w:rPr>
          <w:b/>
        </w:rPr>
      </w:pPr>
      <w:proofErr w:type="spellStart"/>
      <w:r w:rsidRPr="00A70741">
        <w:rPr>
          <w:b/>
        </w:rPr>
        <w:t>Analisis</w:t>
      </w:r>
      <w:proofErr w:type="spellEnd"/>
      <w:r w:rsidRPr="00A70741">
        <w:rPr>
          <w:b/>
        </w:rPr>
        <w:t xml:space="preserve"> </w:t>
      </w:r>
      <w:proofErr w:type="spellStart"/>
      <w:r w:rsidRPr="00A70741">
        <w:rPr>
          <w:b/>
        </w:rPr>
        <w:t>Univariat</w:t>
      </w:r>
      <w:proofErr w:type="spellEnd"/>
    </w:p>
    <w:p w14:paraId="7CE78E0B" w14:textId="77777777" w:rsidR="001723C6" w:rsidRPr="00A70741" w:rsidRDefault="00E44675" w:rsidP="00E44675">
      <w:pPr>
        <w:pStyle w:val="ListParagraph"/>
        <w:spacing w:after="0" w:line="240" w:lineRule="auto"/>
        <w:ind w:left="360" w:firstLine="491"/>
        <w:jc w:val="both"/>
        <w:rPr>
          <w:b/>
        </w:rPr>
      </w:pPr>
      <w:proofErr w:type="spellStart"/>
      <w:r w:rsidRPr="00A70741">
        <w:t>Untuk</w:t>
      </w:r>
      <w:proofErr w:type="spellEnd"/>
      <w:r w:rsidRPr="00A70741">
        <w:t xml:space="preserve"> </w:t>
      </w:r>
      <w:proofErr w:type="spellStart"/>
      <w:r w:rsidRPr="00A70741">
        <w:t>mendapatkan</w:t>
      </w:r>
      <w:proofErr w:type="spellEnd"/>
      <w:r w:rsidRPr="00A70741">
        <w:t xml:space="preserve"> </w:t>
      </w:r>
      <w:proofErr w:type="spellStart"/>
      <w:r w:rsidRPr="00A70741">
        <w:t>gambaran</w:t>
      </w:r>
      <w:proofErr w:type="spellEnd"/>
      <w:r w:rsidRPr="00A70741">
        <w:t xml:space="preserve"> </w:t>
      </w:r>
      <w:proofErr w:type="spellStart"/>
      <w:r w:rsidRPr="00A70741">
        <w:t>distribusi</w:t>
      </w:r>
      <w:proofErr w:type="spellEnd"/>
      <w:r w:rsidRPr="00A70741">
        <w:t xml:space="preserve"> </w:t>
      </w:r>
      <w:proofErr w:type="spellStart"/>
      <w:r w:rsidRPr="00A70741">
        <w:t>frekuensi</w:t>
      </w:r>
      <w:proofErr w:type="spellEnd"/>
      <w:r w:rsidRPr="00A70741">
        <w:t xml:space="preserve"> </w:t>
      </w:r>
      <w:proofErr w:type="spellStart"/>
      <w:r w:rsidRPr="00A70741">
        <w:t>dari</w:t>
      </w:r>
      <w:proofErr w:type="spellEnd"/>
      <w:r w:rsidRPr="00A70741">
        <w:t xml:space="preserve"> </w:t>
      </w:r>
      <w:proofErr w:type="spellStart"/>
      <w:r w:rsidRPr="00A70741">
        <w:rPr>
          <w:i/>
          <w:iCs/>
        </w:rPr>
        <w:t>variabel</w:t>
      </w:r>
      <w:proofErr w:type="spellEnd"/>
      <w:r w:rsidRPr="00A70741">
        <w:rPr>
          <w:i/>
          <w:iCs/>
        </w:rPr>
        <w:t xml:space="preserve"> </w:t>
      </w:r>
      <w:proofErr w:type="spellStart"/>
      <w:r w:rsidRPr="00A70741">
        <w:rPr>
          <w:i/>
          <w:iCs/>
        </w:rPr>
        <w:t>independen</w:t>
      </w:r>
      <w:proofErr w:type="spellEnd"/>
      <w:r w:rsidRPr="00A70741">
        <w:t xml:space="preserve"> (</w:t>
      </w:r>
      <w:proofErr w:type="spellStart"/>
      <w:r w:rsidRPr="00A70741">
        <w:t>Pengetahuan</w:t>
      </w:r>
      <w:proofErr w:type="spellEnd"/>
      <w:r w:rsidRPr="00A70741">
        <w:t xml:space="preserve">, Lama </w:t>
      </w:r>
      <w:proofErr w:type="spellStart"/>
      <w:r w:rsidRPr="00A70741">
        <w:t>Kerja</w:t>
      </w:r>
      <w:proofErr w:type="spellEnd"/>
      <w:r w:rsidRPr="00A70741">
        <w:t xml:space="preserve"> Tenaga </w:t>
      </w:r>
      <w:proofErr w:type="spellStart"/>
      <w:r w:rsidRPr="00A70741">
        <w:t>kesehata</w:t>
      </w:r>
      <w:proofErr w:type="spellEnd"/>
      <w:r w:rsidRPr="00A70741">
        <w:t xml:space="preserve">) dan </w:t>
      </w:r>
      <w:proofErr w:type="spellStart"/>
      <w:r w:rsidRPr="00A70741">
        <w:t>variabel</w:t>
      </w:r>
      <w:proofErr w:type="spellEnd"/>
      <w:r w:rsidRPr="00A70741">
        <w:t xml:space="preserve"> </w:t>
      </w:r>
      <w:proofErr w:type="spellStart"/>
      <w:r w:rsidRPr="00A70741">
        <w:t>dependen</w:t>
      </w:r>
      <w:proofErr w:type="spellEnd"/>
      <w:r w:rsidRPr="00A70741">
        <w:t xml:space="preserve"> (</w:t>
      </w:r>
      <w:proofErr w:type="spellStart"/>
      <w:r w:rsidRPr="00A70741">
        <w:t>kseiapsiagaan</w:t>
      </w:r>
      <w:proofErr w:type="spellEnd"/>
      <w:r w:rsidRPr="00A70741">
        <w:t xml:space="preserve"> Tenaga Kesehatan) </w:t>
      </w:r>
      <w:proofErr w:type="spellStart"/>
      <w:r w:rsidRPr="00A70741">
        <w:t>diwilayah</w:t>
      </w:r>
      <w:proofErr w:type="spellEnd"/>
      <w:r w:rsidRPr="00A70741">
        <w:t xml:space="preserve"> </w:t>
      </w:r>
      <w:proofErr w:type="spellStart"/>
      <w:r w:rsidRPr="00A70741">
        <w:t>Kerja</w:t>
      </w:r>
      <w:proofErr w:type="spellEnd"/>
      <w:r w:rsidRPr="00A70741">
        <w:t xml:space="preserve"> </w:t>
      </w:r>
      <w:proofErr w:type="spellStart"/>
      <w:r w:rsidRPr="00A70741">
        <w:t>Puskesmas</w:t>
      </w:r>
      <w:proofErr w:type="spellEnd"/>
      <w:r w:rsidRPr="00A70741">
        <w:t xml:space="preserve"> Nusa Indah  Kota Bengkulu.</w:t>
      </w:r>
      <w:r w:rsidR="001723C6" w:rsidRPr="00A70741">
        <w:t xml:space="preserve"> </w:t>
      </w:r>
      <w:proofErr w:type="spellStart"/>
      <w:r w:rsidR="001723C6" w:rsidRPr="00A70741">
        <w:t>Setelah</w:t>
      </w:r>
      <w:proofErr w:type="spellEnd"/>
      <w:r w:rsidR="001723C6" w:rsidRPr="00A70741">
        <w:t xml:space="preserve"> </w:t>
      </w:r>
      <w:proofErr w:type="spellStart"/>
      <w:r w:rsidR="001723C6" w:rsidRPr="00A70741">
        <w:t>penelitian</w:t>
      </w:r>
      <w:proofErr w:type="spellEnd"/>
      <w:r w:rsidR="001723C6" w:rsidRPr="00A70741">
        <w:t xml:space="preserve"> </w:t>
      </w:r>
      <w:proofErr w:type="spellStart"/>
      <w:r w:rsidR="001723C6" w:rsidRPr="00A70741">
        <w:t>dilaksanankan</w:t>
      </w:r>
      <w:proofErr w:type="spellEnd"/>
      <w:r w:rsidR="001723C6" w:rsidRPr="00A70741">
        <w:t xml:space="preserve"> </w:t>
      </w:r>
      <w:proofErr w:type="spellStart"/>
      <w:r w:rsidR="001723C6" w:rsidRPr="00A70741">
        <w:t>maka</w:t>
      </w:r>
      <w:proofErr w:type="spellEnd"/>
      <w:r w:rsidR="001723C6" w:rsidRPr="00A70741">
        <w:t xml:space="preserve"> </w:t>
      </w:r>
      <w:proofErr w:type="spellStart"/>
      <w:r w:rsidR="001723C6" w:rsidRPr="00A70741">
        <w:t>diperoleh</w:t>
      </w:r>
      <w:proofErr w:type="spellEnd"/>
      <w:r w:rsidR="001723C6" w:rsidRPr="00A70741">
        <w:t xml:space="preserve"> data </w:t>
      </w:r>
      <w:proofErr w:type="spellStart"/>
      <w:r w:rsidR="001723C6" w:rsidRPr="00A70741">
        <w:t>sebagai</w:t>
      </w:r>
      <w:proofErr w:type="spellEnd"/>
      <w:r w:rsidR="001723C6" w:rsidRPr="00A70741">
        <w:t xml:space="preserve"> </w:t>
      </w:r>
      <w:proofErr w:type="spellStart"/>
      <w:r w:rsidR="001723C6" w:rsidRPr="00A70741">
        <w:t>berikut</w:t>
      </w:r>
      <w:proofErr w:type="spellEnd"/>
      <w:r w:rsidR="001723C6" w:rsidRPr="00A70741">
        <w:t>.</w:t>
      </w:r>
    </w:p>
    <w:p w14:paraId="5A413F92" w14:textId="77777777" w:rsidR="009C4570" w:rsidRPr="00A70741" w:rsidRDefault="009C4570" w:rsidP="00B32576">
      <w:pPr>
        <w:rPr>
          <w:sz w:val="22"/>
          <w:szCs w:val="22"/>
        </w:rPr>
      </w:pPr>
    </w:p>
    <w:p w14:paraId="14309C62" w14:textId="77777777" w:rsidR="00E44675" w:rsidRPr="00A70741" w:rsidRDefault="001723C6" w:rsidP="00E44675">
      <w:pPr>
        <w:jc w:val="center"/>
        <w:rPr>
          <w:sz w:val="22"/>
          <w:szCs w:val="22"/>
        </w:rPr>
      </w:pPr>
      <w:proofErr w:type="spellStart"/>
      <w:r w:rsidRPr="00A70741">
        <w:rPr>
          <w:sz w:val="22"/>
          <w:szCs w:val="22"/>
        </w:rPr>
        <w:t>Tabel</w:t>
      </w:r>
      <w:proofErr w:type="spellEnd"/>
      <w:r w:rsidRPr="00A70741">
        <w:rPr>
          <w:sz w:val="22"/>
          <w:szCs w:val="22"/>
        </w:rPr>
        <w:t xml:space="preserve"> 1</w:t>
      </w:r>
    </w:p>
    <w:p w14:paraId="27EC1500" w14:textId="77777777" w:rsidR="00E44675" w:rsidRPr="00A70741" w:rsidRDefault="001723C6" w:rsidP="00603FED">
      <w:pPr>
        <w:ind w:left="284"/>
        <w:jc w:val="center"/>
        <w:rPr>
          <w:sz w:val="22"/>
          <w:szCs w:val="22"/>
        </w:rPr>
      </w:pPr>
      <w:r w:rsidRPr="00A70741">
        <w:rPr>
          <w:sz w:val="22"/>
          <w:szCs w:val="22"/>
        </w:rPr>
        <w:t xml:space="preserve">Gambaran </w:t>
      </w:r>
      <w:r w:rsidR="00E44675" w:rsidRPr="00A70741">
        <w:rPr>
          <w:bCs/>
          <w:sz w:val="22"/>
          <w:szCs w:val="22"/>
          <w:lang w:val="sv-SE"/>
        </w:rPr>
        <w:t xml:space="preserve">Distribusi </w:t>
      </w:r>
      <w:proofErr w:type="spellStart"/>
      <w:r w:rsidR="00E44675" w:rsidRPr="00A70741">
        <w:rPr>
          <w:sz w:val="22"/>
          <w:szCs w:val="22"/>
        </w:rPr>
        <w:t>Pengetahuan</w:t>
      </w:r>
      <w:proofErr w:type="spellEnd"/>
      <w:r w:rsidR="00E44675" w:rsidRPr="00A70741">
        <w:rPr>
          <w:bCs/>
          <w:sz w:val="22"/>
          <w:szCs w:val="22"/>
        </w:rPr>
        <w:t xml:space="preserve"> </w:t>
      </w:r>
      <w:proofErr w:type="spellStart"/>
      <w:r w:rsidR="00E44675" w:rsidRPr="00A70741">
        <w:rPr>
          <w:bCs/>
          <w:sz w:val="22"/>
          <w:szCs w:val="22"/>
        </w:rPr>
        <w:t>tenaga</w:t>
      </w:r>
      <w:proofErr w:type="spellEnd"/>
      <w:r w:rsidR="00E44675" w:rsidRPr="00A70741">
        <w:rPr>
          <w:bCs/>
          <w:sz w:val="22"/>
          <w:szCs w:val="22"/>
        </w:rPr>
        <w:t xml:space="preserve">  </w:t>
      </w:r>
      <w:proofErr w:type="spellStart"/>
      <w:r w:rsidR="00E44675" w:rsidRPr="00A70741">
        <w:rPr>
          <w:bCs/>
          <w:sz w:val="22"/>
          <w:szCs w:val="22"/>
        </w:rPr>
        <w:t>kesehatan</w:t>
      </w:r>
      <w:proofErr w:type="spellEnd"/>
      <w:r w:rsidR="00E44675" w:rsidRPr="00A70741">
        <w:rPr>
          <w:bCs/>
          <w:sz w:val="22"/>
          <w:szCs w:val="22"/>
        </w:rPr>
        <w:t xml:space="preserve"> </w:t>
      </w:r>
      <w:proofErr w:type="spellStart"/>
      <w:r w:rsidR="00E44675" w:rsidRPr="00A70741">
        <w:rPr>
          <w:bCs/>
          <w:sz w:val="22"/>
          <w:szCs w:val="22"/>
        </w:rPr>
        <w:t>terhadap</w:t>
      </w:r>
      <w:proofErr w:type="spellEnd"/>
      <w:r w:rsidR="00E44675" w:rsidRPr="00A70741">
        <w:rPr>
          <w:bCs/>
          <w:sz w:val="22"/>
          <w:szCs w:val="22"/>
        </w:rPr>
        <w:t xml:space="preserve"> </w:t>
      </w:r>
      <w:proofErr w:type="spellStart"/>
      <w:r w:rsidR="00E44675" w:rsidRPr="00A70741">
        <w:rPr>
          <w:bCs/>
          <w:sz w:val="22"/>
          <w:szCs w:val="22"/>
        </w:rPr>
        <w:t>Kesiapsiagaan</w:t>
      </w:r>
      <w:proofErr w:type="spellEnd"/>
      <w:r w:rsidR="00E44675" w:rsidRPr="00A70741">
        <w:rPr>
          <w:bCs/>
          <w:sz w:val="22"/>
          <w:szCs w:val="22"/>
        </w:rPr>
        <w:t xml:space="preserve"> </w:t>
      </w:r>
      <w:proofErr w:type="spellStart"/>
      <w:r w:rsidR="00E44675" w:rsidRPr="00A70741">
        <w:rPr>
          <w:bCs/>
          <w:sz w:val="22"/>
          <w:szCs w:val="22"/>
        </w:rPr>
        <w:t>Petugas</w:t>
      </w:r>
      <w:proofErr w:type="spellEnd"/>
      <w:r w:rsidR="00E44675" w:rsidRPr="00A70741">
        <w:rPr>
          <w:bCs/>
          <w:sz w:val="22"/>
          <w:szCs w:val="22"/>
        </w:rPr>
        <w:t xml:space="preserve"> Kesehatan </w:t>
      </w:r>
      <w:proofErr w:type="spellStart"/>
      <w:r w:rsidR="00E44675" w:rsidRPr="00A70741">
        <w:rPr>
          <w:bCs/>
          <w:sz w:val="22"/>
          <w:szCs w:val="22"/>
        </w:rPr>
        <w:t>Menghadapi</w:t>
      </w:r>
      <w:proofErr w:type="spellEnd"/>
      <w:r w:rsidR="00E44675" w:rsidRPr="00A70741">
        <w:rPr>
          <w:bCs/>
          <w:sz w:val="22"/>
          <w:szCs w:val="22"/>
        </w:rPr>
        <w:t xml:space="preserve"> </w:t>
      </w:r>
      <w:proofErr w:type="spellStart"/>
      <w:r w:rsidR="00E44675" w:rsidRPr="00A70741">
        <w:rPr>
          <w:bCs/>
          <w:sz w:val="22"/>
          <w:szCs w:val="22"/>
        </w:rPr>
        <w:t>Bencana</w:t>
      </w:r>
      <w:proofErr w:type="spellEnd"/>
      <w:r w:rsidR="00E44675" w:rsidRPr="00A70741">
        <w:rPr>
          <w:bCs/>
          <w:sz w:val="22"/>
          <w:szCs w:val="22"/>
        </w:rPr>
        <w:t xml:space="preserve"> </w:t>
      </w:r>
      <w:proofErr w:type="spellStart"/>
      <w:r w:rsidR="00E44675" w:rsidRPr="00A70741">
        <w:rPr>
          <w:bCs/>
          <w:sz w:val="22"/>
          <w:szCs w:val="22"/>
        </w:rPr>
        <w:t>Banjir</w:t>
      </w:r>
      <w:proofErr w:type="spellEnd"/>
      <w:r w:rsidR="00E44675" w:rsidRPr="00A70741">
        <w:rPr>
          <w:bCs/>
          <w:sz w:val="22"/>
          <w:szCs w:val="22"/>
        </w:rPr>
        <w:t xml:space="preserve"> </w:t>
      </w:r>
    </w:p>
    <w:p w14:paraId="26EE59B9" w14:textId="77777777" w:rsidR="001723C6" w:rsidRPr="00A70741" w:rsidRDefault="001723C6" w:rsidP="00E44675">
      <w:pPr>
        <w:ind w:left="426"/>
        <w:jc w:val="center"/>
        <w:rPr>
          <w:sz w:val="22"/>
          <w:szCs w:val="22"/>
        </w:rPr>
      </w:pPr>
    </w:p>
    <w:tbl>
      <w:tblPr>
        <w:tblStyle w:val="TableGrid"/>
        <w:tblW w:w="396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204"/>
        <w:gridCol w:w="1229"/>
      </w:tblGrid>
      <w:tr w:rsidR="00D03D34" w:rsidRPr="00A70741" w14:paraId="591F4047" w14:textId="77777777" w:rsidTr="00D03D34">
        <w:tc>
          <w:tcPr>
            <w:tcW w:w="1559" w:type="dxa"/>
            <w:tcBorders>
              <w:top w:val="single" w:sz="4" w:space="0" w:color="auto"/>
              <w:bottom w:val="single" w:sz="4" w:space="0" w:color="auto"/>
            </w:tcBorders>
          </w:tcPr>
          <w:p w14:paraId="20F4D4F1" w14:textId="77777777" w:rsidR="00D03D34" w:rsidRPr="00A70741" w:rsidRDefault="00D03D34" w:rsidP="00E44675">
            <w:pPr>
              <w:jc w:val="center"/>
              <w:rPr>
                <w:b/>
                <w:sz w:val="22"/>
                <w:szCs w:val="22"/>
              </w:rPr>
            </w:pPr>
            <w:proofErr w:type="spellStart"/>
            <w:r w:rsidRPr="00A70741">
              <w:rPr>
                <w:b/>
                <w:sz w:val="22"/>
                <w:szCs w:val="22"/>
              </w:rPr>
              <w:t>Pengetahuan</w:t>
            </w:r>
            <w:proofErr w:type="spellEnd"/>
          </w:p>
        </w:tc>
        <w:tc>
          <w:tcPr>
            <w:tcW w:w="1088" w:type="dxa"/>
            <w:tcBorders>
              <w:top w:val="single" w:sz="4" w:space="0" w:color="auto"/>
              <w:bottom w:val="single" w:sz="4" w:space="0" w:color="auto"/>
            </w:tcBorders>
          </w:tcPr>
          <w:p w14:paraId="6B99E702" w14:textId="77777777" w:rsidR="00D03D34" w:rsidRPr="00A70741" w:rsidRDefault="00D03D34" w:rsidP="00E44675">
            <w:pPr>
              <w:ind w:left="46"/>
              <w:jc w:val="center"/>
              <w:rPr>
                <w:b/>
                <w:sz w:val="22"/>
                <w:szCs w:val="22"/>
              </w:rPr>
            </w:pPr>
            <w:proofErr w:type="spellStart"/>
            <w:r w:rsidRPr="00A70741">
              <w:rPr>
                <w:b/>
                <w:sz w:val="22"/>
                <w:szCs w:val="22"/>
              </w:rPr>
              <w:t>Frekuensi</w:t>
            </w:r>
            <w:proofErr w:type="spellEnd"/>
          </w:p>
        </w:tc>
        <w:tc>
          <w:tcPr>
            <w:tcW w:w="1322" w:type="dxa"/>
            <w:tcBorders>
              <w:top w:val="single" w:sz="4" w:space="0" w:color="auto"/>
              <w:bottom w:val="single" w:sz="4" w:space="0" w:color="auto"/>
            </w:tcBorders>
          </w:tcPr>
          <w:p w14:paraId="0A40202E" w14:textId="77777777" w:rsidR="00D03D34" w:rsidRPr="00A70741" w:rsidRDefault="00D03D34" w:rsidP="00E44675">
            <w:pPr>
              <w:ind w:left="-11"/>
              <w:jc w:val="center"/>
              <w:rPr>
                <w:b/>
                <w:sz w:val="22"/>
                <w:szCs w:val="22"/>
                <w:lang w:val="id-ID"/>
              </w:rPr>
            </w:pPr>
            <w:r w:rsidRPr="00A70741">
              <w:rPr>
                <w:b/>
                <w:sz w:val="22"/>
                <w:szCs w:val="22"/>
                <w:lang w:val="id-ID"/>
              </w:rPr>
              <w:t>%</w:t>
            </w:r>
          </w:p>
        </w:tc>
      </w:tr>
      <w:tr w:rsidR="00D03D34" w:rsidRPr="00A70741" w14:paraId="5C4759BC" w14:textId="77777777" w:rsidTr="00D03D34">
        <w:trPr>
          <w:trHeight w:val="283"/>
        </w:trPr>
        <w:tc>
          <w:tcPr>
            <w:tcW w:w="1559" w:type="dxa"/>
            <w:tcBorders>
              <w:top w:val="single" w:sz="4" w:space="0" w:color="auto"/>
            </w:tcBorders>
            <w:vAlign w:val="center"/>
          </w:tcPr>
          <w:p w14:paraId="1EF1CD25" w14:textId="77777777" w:rsidR="00D03D34" w:rsidRPr="00A70741" w:rsidRDefault="00D03D34" w:rsidP="00E44675">
            <w:pPr>
              <w:jc w:val="center"/>
              <w:textAlignment w:val="center"/>
              <w:rPr>
                <w:color w:val="000000"/>
                <w:sz w:val="22"/>
                <w:szCs w:val="22"/>
              </w:rPr>
            </w:pPr>
            <w:r w:rsidRPr="00A70741">
              <w:rPr>
                <w:color w:val="000000"/>
                <w:sz w:val="22"/>
                <w:szCs w:val="22"/>
                <w:lang w:eastAsia="zh-CN" w:bidi="ar"/>
              </w:rPr>
              <w:t>Kurang</w:t>
            </w:r>
          </w:p>
        </w:tc>
        <w:tc>
          <w:tcPr>
            <w:tcW w:w="1088" w:type="dxa"/>
            <w:tcBorders>
              <w:top w:val="single" w:sz="4" w:space="0" w:color="auto"/>
            </w:tcBorders>
            <w:vAlign w:val="center"/>
          </w:tcPr>
          <w:p w14:paraId="3D57C6C1" w14:textId="77777777" w:rsidR="00D03D34" w:rsidRPr="00A70741" w:rsidRDefault="00D03D34" w:rsidP="00E44675">
            <w:pPr>
              <w:jc w:val="center"/>
              <w:textAlignment w:val="center"/>
              <w:rPr>
                <w:color w:val="000000"/>
                <w:sz w:val="22"/>
                <w:szCs w:val="22"/>
              </w:rPr>
            </w:pPr>
            <w:r w:rsidRPr="00A70741">
              <w:rPr>
                <w:color w:val="000000"/>
                <w:sz w:val="22"/>
                <w:szCs w:val="22"/>
              </w:rPr>
              <w:t>0</w:t>
            </w:r>
          </w:p>
        </w:tc>
        <w:tc>
          <w:tcPr>
            <w:tcW w:w="1322" w:type="dxa"/>
            <w:tcBorders>
              <w:top w:val="single" w:sz="4" w:space="0" w:color="auto"/>
            </w:tcBorders>
            <w:vAlign w:val="center"/>
          </w:tcPr>
          <w:p w14:paraId="6B70AA6F" w14:textId="77777777" w:rsidR="00D03D34" w:rsidRPr="00A70741" w:rsidRDefault="00D03D34" w:rsidP="00E44675">
            <w:pPr>
              <w:jc w:val="center"/>
              <w:textAlignment w:val="center"/>
              <w:rPr>
                <w:color w:val="000000"/>
                <w:sz w:val="22"/>
                <w:szCs w:val="22"/>
              </w:rPr>
            </w:pPr>
            <w:r w:rsidRPr="00A70741">
              <w:rPr>
                <w:color w:val="000000"/>
                <w:sz w:val="22"/>
                <w:szCs w:val="22"/>
              </w:rPr>
              <w:t>0</w:t>
            </w:r>
          </w:p>
        </w:tc>
      </w:tr>
      <w:tr w:rsidR="00D03D34" w:rsidRPr="00A70741" w14:paraId="7542DCFA" w14:textId="77777777" w:rsidTr="00D03D34">
        <w:tc>
          <w:tcPr>
            <w:tcW w:w="1559" w:type="dxa"/>
            <w:vAlign w:val="center"/>
          </w:tcPr>
          <w:p w14:paraId="384A736A" w14:textId="77777777" w:rsidR="00D03D34" w:rsidRPr="00A70741" w:rsidRDefault="00D03D34" w:rsidP="00E44675">
            <w:pPr>
              <w:jc w:val="center"/>
              <w:textAlignment w:val="center"/>
              <w:rPr>
                <w:color w:val="000000"/>
                <w:sz w:val="22"/>
                <w:szCs w:val="22"/>
              </w:rPr>
            </w:pPr>
            <w:proofErr w:type="spellStart"/>
            <w:r w:rsidRPr="00A70741">
              <w:rPr>
                <w:color w:val="000000"/>
                <w:sz w:val="22"/>
                <w:szCs w:val="22"/>
                <w:lang w:eastAsia="zh-CN" w:bidi="ar"/>
              </w:rPr>
              <w:t>Cukup</w:t>
            </w:r>
            <w:proofErr w:type="spellEnd"/>
            <w:r w:rsidRPr="00A70741">
              <w:rPr>
                <w:color w:val="000000"/>
                <w:sz w:val="22"/>
                <w:szCs w:val="22"/>
                <w:lang w:eastAsia="zh-CN" w:bidi="ar"/>
              </w:rPr>
              <w:t xml:space="preserve"> </w:t>
            </w:r>
          </w:p>
        </w:tc>
        <w:tc>
          <w:tcPr>
            <w:tcW w:w="1088" w:type="dxa"/>
            <w:vAlign w:val="center"/>
          </w:tcPr>
          <w:p w14:paraId="1B3A757D" w14:textId="77777777" w:rsidR="00D03D34" w:rsidRPr="00A70741" w:rsidRDefault="00D03D34" w:rsidP="00E44675">
            <w:pPr>
              <w:jc w:val="center"/>
              <w:textAlignment w:val="center"/>
              <w:rPr>
                <w:color w:val="000000"/>
                <w:sz w:val="22"/>
                <w:szCs w:val="22"/>
              </w:rPr>
            </w:pPr>
            <w:r w:rsidRPr="00A70741">
              <w:rPr>
                <w:color w:val="000000"/>
                <w:sz w:val="22"/>
                <w:szCs w:val="22"/>
                <w:lang w:eastAsia="zh-CN" w:bidi="ar"/>
              </w:rPr>
              <w:t>10</w:t>
            </w:r>
          </w:p>
        </w:tc>
        <w:tc>
          <w:tcPr>
            <w:tcW w:w="1322" w:type="dxa"/>
            <w:vAlign w:val="center"/>
          </w:tcPr>
          <w:p w14:paraId="2CB9F6EE" w14:textId="77777777" w:rsidR="00D03D34" w:rsidRPr="00A70741" w:rsidRDefault="00D03D34" w:rsidP="00E44675">
            <w:pPr>
              <w:jc w:val="center"/>
              <w:textAlignment w:val="center"/>
              <w:rPr>
                <w:color w:val="000000"/>
                <w:sz w:val="22"/>
                <w:szCs w:val="22"/>
              </w:rPr>
            </w:pPr>
            <w:r w:rsidRPr="00A70741">
              <w:rPr>
                <w:color w:val="000000"/>
                <w:sz w:val="22"/>
                <w:szCs w:val="22"/>
                <w:lang w:eastAsia="zh-CN" w:bidi="ar"/>
              </w:rPr>
              <w:t>25.6 %</w:t>
            </w:r>
          </w:p>
        </w:tc>
      </w:tr>
      <w:tr w:rsidR="00D03D34" w:rsidRPr="00A70741" w14:paraId="04C6B942" w14:textId="77777777" w:rsidTr="00D03D34">
        <w:tc>
          <w:tcPr>
            <w:tcW w:w="1559" w:type="dxa"/>
            <w:tcBorders>
              <w:bottom w:val="single" w:sz="4" w:space="0" w:color="auto"/>
            </w:tcBorders>
            <w:vAlign w:val="center"/>
          </w:tcPr>
          <w:p w14:paraId="21245ED4" w14:textId="77777777" w:rsidR="00D03D34" w:rsidRPr="00A70741" w:rsidRDefault="00D03D34" w:rsidP="00E44675">
            <w:pPr>
              <w:jc w:val="center"/>
              <w:textAlignment w:val="center"/>
              <w:rPr>
                <w:color w:val="000000"/>
                <w:sz w:val="22"/>
                <w:szCs w:val="22"/>
                <w:lang w:eastAsia="zh-CN" w:bidi="ar"/>
              </w:rPr>
            </w:pPr>
            <w:proofErr w:type="spellStart"/>
            <w:r w:rsidRPr="00A70741">
              <w:rPr>
                <w:color w:val="000000"/>
                <w:sz w:val="22"/>
                <w:szCs w:val="22"/>
                <w:lang w:eastAsia="zh-CN" w:bidi="ar"/>
              </w:rPr>
              <w:t>Baik</w:t>
            </w:r>
            <w:proofErr w:type="spellEnd"/>
          </w:p>
        </w:tc>
        <w:tc>
          <w:tcPr>
            <w:tcW w:w="1088" w:type="dxa"/>
            <w:tcBorders>
              <w:bottom w:val="single" w:sz="4" w:space="0" w:color="auto"/>
            </w:tcBorders>
            <w:vAlign w:val="center"/>
          </w:tcPr>
          <w:p w14:paraId="0B56B62C" w14:textId="77777777" w:rsidR="00D03D34" w:rsidRPr="00A70741" w:rsidRDefault="00D03D34" w:rsidP="00E44675">
            <w:pPr>
              <w:jc w:val="center"/>
              <w:textAlignment w:val="center"/>
              <w:rPr>
                <w:color w:val="000000"/>
                <w:sz w:val="22"/>
                <w:szCs w:val="22"/>
                <w:lang w:eastAsia="zh-CN" w:bidi="ar"/>
              </w:rPr>
            </w:pPr>
            <w:r w:rsidRPr="00A70741">
              <w:rPr>
                <w:color w:val="000000"/>
                <w:sz w:val="22"/>
                <w:szCs w:val="22"/>
                <w:lang w:eastAsia="zh-CN" w:bidi="ar"/>
              </w:rPr>
              <w:t>29</w:t>
            </w:r>
          </w:p>
        </w:tc>
        <w:tc>
          <w:tcPr>
            <w:tcW w:w="1322" w:type="dxa"/>
            <w:tcBorders>
              <w:bottom w:val="single" w:sz="4" w:space="0" w:color="auto"/>
            </w:tcBorders>
            <w:vAlign w:val="center"/>
          </w:tcPr>
          <w:p w14:paraId="18977095" w14:textId="77777777" w:rsidR="00D03D34" w:rsidRPr="00A70741" w:rsidRDefault="00D03D34" w:rsidP="00E44675">
            <w:pPr>
              <w:jc w:val="center"/>
              <w:textAlignment w:val="center"/>
              <w:rPr>
                <w:color w:val="000000"/>
                <w:sz w:val="22"/>
                <w:szCs w:val="22"/>
                <w:lang w:eastAsia="zh-CN" w:bidi="ar"/>
              </w:rPr>
            </w:pPr>
            <w:r w:rsidRPr="00A70741">
              <w:rPr>
                <w:color w:val="000000"/>
                <w:sz w:val="22"/>
                <w:szCs w:val="22"/>
                <w:lang w:eastAsia="zh-CN" w:bidi="ar"/>
              </w:rPr>
              <w:t>74.4 %</w:t>
            </w:r>
          </w:p>
        </w:tc>
      </w:tr>
      <w:tr w:rsidR="00E44675" w:rsidRPr="00A70741" w14:paraId="5522135C" w14:textId="77777777" w:rsidTr="00D03D34">
        <w:tc>
          <w:tcPr>
            <w:tcW w:w="1559" w:type="dxa"/>
            <w:tcBorders>
              <w:top w:val="single" w:sz="4" w:space="0" w:color="auto"/>
              <w:bottom w:val="single" w:sz="4" w:space="0" w:color="auto"/>
            </w:tcBorders>
          </w:tcPr>
          <w:p w14:paraId="56BDC422" w14:textId="77777777" w:rsidR="00E44675" w:rsidRPr="00A70741" w:rsidRDefault="00E44675" w:rsidP="00E44675">
            <w:pPr>
              <w:jc w:val="center"/>
              <w:textAlignment w:val="center"/>
              <w:rPr>
                <w:color w:val="000000"/>
                <w:sz w:val="22"/>
                <w:szCs w:val="22"/>
              </w:rPr>
            </w:pPr>
            <w:r w:rsidRPr="00A70741">
              <w:rPr>
                <w:color w:val="000000"/>
                <w:sz w:val="22"/>
                <w:szCs w:val="22"/>
                <w:lang w:eastAsia="zh-CN" w:bidi="ar"/>
              </w:rPr>
              <w:t>Total</w:t>
            </w:r>
          </w:p>
        </w:tc>
        <w:tc>
          <w:tcPr>
            <w:tcW w:w="1088" w:type="dxa"/>
            <w:tcBorders>
              <w:top w:val="single" w:sz="4" w:space="0" w:color="auto"/>
              <w:bottom w:val="single" w:sz="4" w:space="0" w:color="auto"/>
            </w:tcBorders>
            <w:vAlign w:val="center"/>
          </w:tcPr>
          <w:p w14:paraId="491A3E2B" w14:textId="77777777" w:rsidR="00E44675" w:rsidRPr="00A70741" w:rsidRDefault="00E44675" w:rsidP="00E44675">
            <w:pPr>
              <w:jc w:val="center"/>
              <w:textAlignment w:val="center"/>
              <w:rPr>
                <w:color w:val="000000"/>
                <w:sz w:val="22"/>
                <w:szCs w:val="22"/>
              </w:rPr>
            </w:pPr>
            <w:r w:rsidRPr="00A70741">
              <w:rPr>
                <w:color w:val="000000"/>
                <w:sz w:val="22"/>
                <w:szCs w:val="22"/>
                <w:lang w:eastAsia="zh-CN" w:bidi="ar"/>
              </w:rPr>
              <w:t>39</w:t>
            </w:r>
          </w:p>
        </w:tc>
        <w:tc>
          <w:tcPr>
            <w:tcW w:w="1322" w:type="dxa"/>
            <w:tcBorders>
              <w:top w:val="single" w:sz="4" w:space="0" w:color="auto"/>
              <w:bottom w:val="single" w:sz="4" w:space="0" w:color="auto"/>
            </w:tcBorders>
            <w:vAlign w:val="center"/>
          </w:tcPr>
          <w:p w14:paraId="0ECFCE17" w14:textId="77777777" w:rsidR="00E44675" w:rsidRPr="00A70741" w:rsidRDefault="00E44675" w:rsidP="00E44675">
            <w:pPr>
              <w:jc w:val="center"/>
              <w:textAlignment w:val="center"/>
              <w:rPr>
                <w:color w:val="000000"/>
                <w:sz w:val="22"/>
                <w:szCs w:val="22"/>
              </w:rPr>
            </w:pPr>
            <w:r w:rsidRPr="00A70741">
              <w:rPr>
                <w:color w:val="000000"/>
                <w:sz w:val="22"/>
                <w:szCs w:val="22"/>
                <w:lang w:eastAsia="zh-CN" w:bidi="ar"/>
              </w:rPr>
              <w:t>100%</w:t>
            </w:r>
          </w:p>
        </w:tc>
      </w:tr>
    </w:tbl>
    <w:p w14:paraId="174D8372" w14:textId="77777777" w:rsidR="00E44675" w:rsidRPr="00A70741" w:rsidRDefault="00E44675" w:rsidP="00E44675">
      <w:pPr>
        <w:pStyle w:val="ListParagraph"/>
        <w:spacing w:after="0" w:line="240" w:lineRule="auto"/>
        <w:ind w:left="284" w:firstLine="567"/>
        <w:jc w:val="both"/>
        <w:rPr>
          <w:bCs/>
          <w:lang w:val="zh-CN" w:eastAsia="zh-CN"/>
        </w:rPr>
      </w:pPr>
      <w:proofErr w:type="spellStart"/>
      <w:r w:rsidRPr="00A70741">
        <w:rPr>
          <w:bCs/>
        </w:rPr>
        <w:t>Berdasarkan</w:t>
      </w:r>
      <w:proofErr w:type="spellEnd"/>
      <w:r w:rsidRPr="00A70741">
        <w:rPr>
          <w:bCs/>
        </w:rPr>
        <w:t xml:space="preserve"> </w:t>
      </w:r>
      <w:proofErr w:type="spellStart"/>
      <w:r w:rsidRPr="00A70741">
        <w:rPr>
          <w:bCs/>
        </w:rPr>
        <w:t>tabel</w:t>
      </w:r>
      <w:proofErr w:type="spellEnd"/>
      <w:r w:rsidRPr="00A70741">
        <w:rPr>
          <w:bCs/>
        </w:rPr>
        <w:t xml:space="preserve"> </w:t>
      </w:r>
      <w:proofErr w:type="spellStart"/>
      <w:r w:rsidRPr="00A70741">
        <w:rPr>
          <w:bCs/>
        </w:rPr>
        <w:t>diatas</w:t>
      </w:r>
      <w:proofErr w:type="spellEnd"/>
      <w:r w:rsidRPr="00A70741">
        <w:rPr>
          <w:bCs/>
        </w:rPr>
        <w:t xml:space="preserve"> </w:t>
      </w:r>
      <w:proofErr w:type="spellStart"/>
      <w:r w:rsidRPr="00A70741">
        <w:rPr>
          <w:bCs/>
        </w:rPr>
        <w:t>dapat</w:t>
      </w:r>
      <w:proofErr w:type="spellEnd"/>
      <w:r w:rsidRPr="00A70741">
        <w:rPr>
          <w:bCs/>
        </w:rPr>
        <w:t xml:space="preserve"> </w:t>
      </w:r>
      <w:proofErr w:type="spellStart"/>
      <w:r w:rsidRPr="00A70741">
        <w:rPr>
          <w:bCs/>
        </w:rPr>
        <w:t>diketahui</w:t>
      </w:r>
      <w:proofErr w:type="spellEnd"/>
      <w:r w:rsidRPr="00A70741">
        <w:rPr>
          <w:bCs/>
        </w:rPr>
        <w:t xml:space="preserve"> </w:t>
      </w:r>
      <w:proofErr w:type="spellStart"/>
      <w:r w:rsidRPr="00A70741">
        <w:rPr>
          <w:bCs/>
        </w:rPr>
        <w:t>bahwa</w:t>
      </w:r>
      <w:proofErr w:type="spellEnd"/>
      <w:r w:rsidRPr="00A70741">
        <w:rPr>
          <w:bCs/>
        </w:rPr>
        <w:t xml:space="preserve"> </w:t>
      </w:r>
      <w:proofErr w:type="spellStart"/>
      <w:r w:rsidRPr="00A70741">
        <w:rPr>
          <w:bCs/>
        </w:rPr>
        <w:t>dari</w:t>
      </w:r>
      <w:proofErr w:type="spellEnd"/>
      <w:r w:rsidRPr="00A70741">
        <w:rPr>
          <w:bCs/>
        </w:rPr>
        <w:t xml:space="preserve"> </w:t>
      </w:r>
      <w:r w:rsidRPr="00A70741">
        <w:rPr>
          <w:bCs/>
          <w:lang w:val="zh-CN" w:eastAsia="zh-CN"/>
        </w:rPr>
        <w:t>39</w:t>
      </w:r>
      <w:r w:rsidRPr="00A70741">
        <w:rPr>
          <w:bCs/>
          <w:lang w:eastAsia="zh-CN"/>
        </w:rPr>
        <w:t xml:space="preserve"> </w:t>
      </w:r>
      <w:r w:rsidRPr="00A70741">
        <w:rPr>
          <w:bCs/>
          <w:lang w:val="id-ID"/>
        </w:rPr>
        <w:t xml:space="preserve">orang </w:t>
      </w:r>
      <w:proofErr w:type="spellStart"/>
      <w:r w:rsidRPr="00A70741">
        <w:rPr>
          <w:bCs/>
        </w:rPr>
        <w:t>petugas</w:t>
      </w:r>
      <w:proofErr w:type="spellEnd"/>
      <w:r w:rsidRPr="00A70741">
        <w:rPr>
          <w:bCs/>
        </w:rPr>
        <w:t xml:space="preserve"> </w:t>
      </w:r>
      <w:proofErr w:type="spellStart"/>
      <w:r w:rsidRPr="00A70741">
        <w:rPr>
          <w:bCs/>
        </w:rPr>
        <w:t>kesehatan</w:t>
      </w:r>
      <w:proofErr w:type="spellEnd"/>
      <w:r w:rsidRPr="00A70741">
        <w:rPr>
          <w:bCs/>
        </w:rPr>
        <w:t xml:space="preserve"> </w:t>
      </w:r>
      <w:r w:rsidRPr="00A70741">
        <w:rPr>
          <w:bCs/>
          <w:lang w:val="id-ID"/>
        </w:rPr>
        <w:t xml:space="preserve">terdapat </w:t>
      </w:r>
      <w:r w:rsidRPr="00A70741">
        <w:rPr>
          <w:bCs/>
          <w:lang w:val="zh-CN" w:eastAsia="zh-CN"/>
        </w:rPr>
        <w:t>10</w:t>
      </w:r>
      <w:r w:rsidRPr="00A70741">
        <w:rPr>
          <w:bCs/>
          <w:lang w:val="id-ID"/>
        </w:rPr>
        <w:t xml:space="preserve"> orang </w:t>
      </w:r>
      <w:r w:rsidRPr="00A70741">
        <w:rPr>
          <w:bCs/>
          <w:lang w:val="zh-CN" w:eastAsia="zh-CN"/>
        </w:rPr>
        <w:t>dengan pengetahuan cukup dan 29 orang dengan pengetahuan baik.</w:t>
      </w:r>
    </w:p>
    <w:p w14:paraId="13B869C9" w14:textId="77777777" w:rsidR="001723C6" w:rsidRPr="00A70741" w:rsidRDefault="001723C6" w:rsidP="008208E6">
      <w:pPr>
        <w:ind w:firstLine="567"/>
        <w:jc w:val="both"/>
        <w:rPr>
          <w:sz w:val="22"/>
          <w:szCs w:val="22"/>
          <w:lang w:val="id-ID"/>
        </w:rPr>
      </w:pPr>
    </w:p>
    <w:p w14:paraId="24BEEE6E" w14:textId="77777777" w:rsidR="00325FA9" w:rsidRPr="00A70741" w:rsidRDefault="00325FA9" w:rsidP="00325FA9">
      <w:pPr>
        <w:jc w:val="center"/>
        <w:rPr>
          <w:sz w:val="22"/>
          <w:szCs w:val="22"/>
        </w:rPr>
      </w:pPr>
      <w:proofErr w:type="spellStart"/>
      <w:r w:rsidRPr="00A70741">
        <w:rPr>
          <w:sz w:val="22"/>
          <w:szCs w:val="22"/>
        </w:rPr>
        <w:t>Tabel</w:t>
      </w:r>
      <w:proofErr w:type="spellEnd"/>
      <w:r w:rsidRPr="00A70741">
        <w:rPr>
          <w:sz w:val="22"/>
          <w:szCs w:val="22"/>
        </w:rPr>
        <w:t xml:space="preserve"> </w:t>
      </w:r>
      <w:r w:rsidRPr="00A70741">
        <w:rPr>
          <w:sz w:val="22"/>
          <w:szCs w:val="22"/>
          <w:lang w:val="id-ID"/>
        </w:rPr>
        <w:t>2</w:t>
      </w:r>
    </w:p>
    <w:p w14:paraId="4BCDC475" w14:textId="77777777" w:rsidR="00E44675" w:rsidRPr="00A70741" w:rsidRDefault="00E44675" w:rsidP="00E44675">
      <w:pPr>
        <w:jc w:val="center"/>
        <w:rPr>
          <w:bCs/>
          <w:sz w:val="22"/>
          <w:szCs w:val="22"/>
        </w:rPr>
      </w:pPr>
      <w:r w:rsidRPr="00A70741">
        <w:rPr>
          <w:bCs/>
          <w:sz w:val="22"/>
          <w:szCs w:val="22"/>
          <w:lang w:val="sv-SE"/>
        </w:rPr>
        <w:t xml:space="preserve">Gambaran Distribusi </w:t>
      </w:r>
      <w:r w:rsidRPr="00A70741">
        <w:rPr>
          <w:bCs/>
          <w:sz w:val="22"/>
          <w:szCs w:val="22"/>
        </w:rPr>
        <w:t xml:space="preserve">Lama </w:t>
      </w:r>
      <w:proofErr w:type="spellStart"/>
      <w:r w:rsidRPr="00A70741">
        <w:rPr>
          <w:bCs/>
          <w:sz w:val="22"/>
          <w:szCs w:val="22"/>
        </w:rPr>
        <w:t>bekerja</w:t>
      </w:r>
      <w:proofErr w:type="spellEnd"/>
      <w:r w:rsidRPr="00A70741">
        <w:rPr>
          <w:bCs/>
          <w:sz w:val="22"/>
          <w:szCs w:val="22"/>
        </w:rPr>
        <w:t xml:space="preserve"> </w:t>
      </w:r>
      <w:proofErr w:type="spellStart"/>
      <w:r w:rsidRPr="00A70741">
        <w:rPr>
          <w:bCs/>
          <w:sz w:val="22"/>
          <w:szCs w:val="22"/>
        </w:rPr>
        <w:t>tenaga</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terhadap</w:t>
      </w:r>
      <w:proofErr w:type="spellEnd"/>
      <w:r w:rsidRPr="00A70741">
        <w:rPr>
          <w:bCs/>
          <w:sz w:val="22"/>
          <w:szCs w:val="22"/>
        </w:rPr>
        <w:t xml:space="preserve"> </w:t>
      </w:r>
      <w:proofErr w:type="spellStart"/>
      <w:r w:rsidRPr="00A70741">
        <w:rPr>
          <w:bCs/>
          <w:sz w:val="22"/>
          <w:szCs w:val="22"/>
        </w:rPr>
        <w:t>Kesiapsiagaan</w:t>
      </w:r>
      <w:proofErr w:type="spellEnd"/>
      <w:r w:rsidRPr="00A70741">
        <w:rPr>
          <w:bCs/>
          <w:sz w:val="22"/>
          <w:szCs w:val="22"/>
        </w:rPr>
        <w:t xml:space="preserve"> </w:t>
      </w:r>
      <w:proofErr w:type="spellStart"/>
      <w:r w:rsidRPr="00A70741">
        <w:rPr>
          <w:bCs/>
          <w:sz w:val="22"/>
          <w:szCs w:val="22"/>
        </w:rPr>
        <w:t>Petugas</w:t>
      </w:r>
      <w:proofErr w:type="spellEnd"/>
    </w:p>
    <w:p w14:paraId="2FF695D2" w14:textId="77777777" w:rsidR="00E44675" w:rsidRPr="00A70741" w:rsidRDefault="00E44675" w:rsidP="00325FA9">
      <w:pPr>
        <w:jc w:val="center"/>
        <w:rPr>
          <w:sz w:val="22"/>
          <w:szCs w:val="22"/>
        </w:rPr>
      </w:pPr>
      <w:r w:rsidRPr="00A70741">
        <w:rPr>
          <w:bCs/>
          <w:sz w:val="22"/>
          <w:szCs w:val="22"/>
        </w:rPr>
        <w:t xml:space="preserve"> Kesehatan </w:t>
      </w:r>
      <w:proofErr w:type="spellStart"/>
      <w:r w:rsidRPr="00A70741">
        <w:rPr>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di </w:t>
      </w:r>
      <w:proofErr w:type="spellStart"/>
      <w:r w:rsidRPr="00A70741">
        <w:rPr>
          <w:bCs/>
          <w:sz w:val="22"/>
          <w:szCs w:val="22"/>
        </w:rPr>
        <w:t>Puskesmasmas</w:t>
      </w:r>
      <w:proofErr w:type="spellEnd"/>
      <w:r w:rsidRPr="00A70741">
        <w:rPr>
          <w:bCs/>
          <w:sz w:val="22"/>
          <w:szCs w:val="22"/>
        </w:rPr>
        <w:t xml:space="preserve"> Nusa Indah</w:t>
      </w:r>
      <w:r w:rsidRPr="00A70741">
        <w:rPr>
          <w:bCs/>
          <w:sz w:val="22"/>
          <w:szCs w:val="22"/>
          <w:lang w:val="sv-SE"/>
        </w:rPr>
        <w:t xml:space="preserve"> Kota Bengkulu</w:t>
      </w:r>
      <w:r w:rsidRPr="00A70741">
        <w:rPr>
          <w:bCs/>
          <w:sz w:val="22"/>
          <w:szCs w:val="22"/>
        </w:rPr>
        <w:t xml:space="preserve">   </w:t>
      </w:r>
    </w:p>
    <w:p w14:paraId="21DE608C" w14:textId="77777777" w:rsidR="001723C6" w:rsidRPr="00A70741" w:rsidRDefault="001723C6" w:rsidP="008208E6">
      <w:pPr>
        <w:ind w:firstLine="567"/>
        <w:jc w:val="both"/>
        <w:rPr>
          <w:sz w:val="22"/>
          <w:szCs w:val="22"/>
          <w:lang w:val="id-ID"/>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76"/>
        <w:gridCol w:w="992"/>
      </w:tblGrid>
      <w:tr w:rsidR="001E5006" w:rsidRPr="00A70741" w14:paraId="6814CFFF" w14:textId="77777777" w:rsidTr="00D03D34">
        <w:tc>
          <w:tcPr>
            <w:tcW w:w="1701" w:type="dxa"/>
            <w:tcBorders>
              <w:top w:val="single" w:sz="4" w:space="0" w:color="auto"/>
              <w:bottom w:val="single" w:sz="4" w:space="0" w:color="auto"/>
            </w:tcBorders>
            <w:vAlign w:val="bottom"/>
          </w:tcPr>
          <w:p w14:paraId="6B2AAABB" w14:textId="77777777" w:rsidR="001E5006" w:rsidRPr="00A70741" w:rsidRDefault="001E5006" w:rsidP="00603FED">
            <w:pPr>
              <w:spacing w:line="256" w:lineRule="auto"/>
              <w:jc w:val="center"/>
              <w:textAlignment w:val="bottom"/>
              <w:rPr>
                <w:b/>
                <w:color w:val="000000"/>
                <w:sz w:val="22"/>
                <w:szCs w:val="22"/>
              </w:rPr>
            </w:pPr>
            <w:r w:rsidRPr="00A70741">
              <w:rPr>
                <w:b/>
                <w:color w:val="000000"/>
                <w:sz w:val="22"/>
                <w:szCs w:val="22"/>
                <w:lang w:eastAsia="zh-CN" w:bidi="ar"/>
              </w:rPr>
              <w:t xml:space="preserve">Lama </w:t>
            </w:r>
            <w:proofErr w:type="spellStart"/>
            <w:r w:rsidRPr="00A70741">
              <w:rPr>
                <w:b/>
                <w:color w:val="000000"/>
                <w:sz w:val="22"/>
                <w:szCs w:val="22"/>
                <w:lang w:eastAsia="zh-CN" w:bidi="ar"/>
              </w:rPr>
              <w:t>Bekerja</w:t>
            </w:r>
            <w:proofErr w:type="spellEnd"/>
          </w:p>
        </w:tc>
        <w:tc>
          <w:tcPr>
            <w:tcW w:w="1276" w:type="dxa"/>
            <w:tcBorders>
              <w:top w:val="single" w:sz="4" w:space="0" w:color="auto"/>
              <w:bottom w:val="single" w:sz="4" w:space="0" w:color="auto"/>
            </w:tcBorders>
          </w:tcPr>
          <w:p w14:paraId="5EE4B9E6" w14:textId="77777777" w:rsidR="001E5006" w:rsidRPr="00A70741" w:rsidRDefault="001E5006" w:rsidP="00603FED">
            <w:pPr>
              <w:jc w:val="center"/>
              <w:rPr>
                <w:b/>
                <w:sz w:val="22"/>
                <w:szCs w:val="22"/>
              </w:rPr>
            </w:pPr>
            <w:proofErr w:type="spellStart"/>
            <w:r w:rsidRPr="00A70741">
              <w:rPr>
                <w:b/>
                <w:sz w:val="22"/>
                <w:szCs w:val="22"/>
              </w:rPr>
              <w:t>F</w:t>
            </w:r>
            <w:r w:rsidR="00D03D34" w:rsidRPr="00A70741">
              <w:rPr>
                <w:b/>
                <w:sz w:val="22"/>
                <w:szCs w:val="22"/>
              </w:rPr>
              <w:t>rekuensi</w:t>
            </w:r>
            <w:proofErr w:type="spellEnd"/>
          </w:p>
        </w:tc>
        <w:tc>
          <w:tcPr>
            <w:tcW w:w="992" w:type="dxa"/>
            <w:tcBorders>
              <w:top w:val="single" w:sz="4" w:space="0" w:color="auto"/>
              <w:bottom w:val="single" w:sz="4" w:space="0" w:color="auto"/>
            </w:tcBorders>
          </w:tcPr>
          <w:p w14:paraId="07BC910A" w14:textId="77777777" w:rsidR="001E5006" w:rsidRPr="00A70741" w:rsidRDefault="001E5006" w:rsidP="00603FED">
            <w:pPr>
              <w:jc w:val="center"/>
              <w:rPr>
                <w:b/>
                <w:sz w:val="22"/>
                <w:szCs w:val="22"/>
                <w:lang w:val="id-ID"/>
              </w:rPr>
            </w:pPr>
            <w:r w:rsidRPr="00A70741">
              <w:rPr>
                <w:b/>
                <w:sz w:val="22"/>
                <w:szCs w:val="22"/>
                <w:lang w:val="id-ID"/>
              </w:rPr>
              <w:t>%</w:t>
            </w:r>
          </w:p>
        </w:tc>
      </w:tr>
      <w:tr w:rsidR="001E5006" w:rsidRPr="00A70741" w14:paraId="1FF5B4BA" w14:textId="77777777" w:rsidTr="00D03D34">
        <w:trPr>
          <w:trHeight w:val="283"/>
        </w:trPr>
        <w:tc>
          <w:tcPr>
            <w:tcW w:w="1701" w:type="dxa"/>
            <w:tcBorders>
              <w:top w:val="single" w:sz="4" w:space="0" w:color="auto"/>
            </w:tcBorders>
            <w:vAlign w:val="bottom"/>
          </w:tcPr>
          <w:p w14:paraId="017C5FA7" w14:textId="77777777" w:rsidR="001E5006" w:rsidRPr="00A70741" w:rsidRDefault="001E5006" w:rsidP="00603FED">
            <w:pPr>
              <w:spacing w:line="256" w:lineRule="auto"/>
              <w:jc w:val="center"/>
              <w:textAlignment w:val="bottom"/>
              <w:rPr>
                <w:color w:val="000000"/>
                <w:sz w:val="22"/>
                <w:szCs w:val="22"/>
              </w:rPr>
            </w:pPr>
            <w:r w:rsidRPr="00A70741">
              <w:rPr>
                <w:color w:val="000000"/>
                <w:sz w:val="22"/>
                <w:szCs w:val="22"/>
                <w:lang w:eastAsia="zh-CN" w:bidi="ar"/>
              </w:rPr>
              <w:t xml:space="preserve">&lt;10 </w:t>
            </w:r>
            <w:proofErr w:type="spellStart"/>
            <w:r w:rsidRPr="00A70741">
              <w:rPr>
                <w:color w:val="000000"/>
                <w:sz w:val="22"/>
                <w:szCs w:val="22"/>
                <w:lang w:eastAsia="zh-CN" w:bidi="ar"/>
              </w:rPr>
              <w:t>Tahun</w:t>
            </w:r>
            <w:proofErr w:type="spellEnd"/>
          </w:p>
        </w:tc>
        <w:tc>
          <w:tcPr>
            <w:tcW w:w="1276" w:type="dxa"/>
            <w:tcBorders>
              <w:top w:val="single" w:sz="4" w:space="0" w:color="auto"/>
            </w:tcBorders>
            <w:vAlign w:val="bottom"/>
          </w:tcPr>
          <w:p w14:paraId="1B6E405E" w14:textId="77777777" w:rsidR="001E5006" w:rsidRPr="00A70741" w:rsidRDefault="001E5006" w:rsidP="00603FED">
            <w:pPr>
              <w:spacing w:line="256" w:lineRule="auto"/>
              <w:jc w:val="center"/>
              <w:textAlignment w:val="bottom"/>
              <w:rPr>
                <w:color w:val="000000"/>
                <w:sz w:val="22"/>
                <w:szCs w:val="22"/>
              </w:rPr>
            </w:pPr>
            <w:r w:rsidRPr="00A70741">
              <w:rPr>
                <w:color w:val="000000"/>
                <w:sz w:val="22"/>
                <w:szCs w:val="22"/>
                <w:lang w:eastAsia="zh-CN" w:bidi="ar"/>
              </w:rPr>
              <w:t>20</w:t>
            </w:r>
          </w:p>
        </w:tc>
        <w:tc>
          <w:tcPr>
            <w:tcW w:w="992" w:type="dxa"/>
            <w:tcBorders>
              <w:top w:val="single" w:sz="4" w:space="0" w:color="auto"/>
            </w:tcBorders>
            <w:vAlign w:val="bottom"/>
          </w:tcPr>
          <w:p w14:paraId="6FA8208D" w14:textId="77777777" w:rsidR="001E5006" w:rsidRPr="00A70741" w:rsidRDefault="001E5006" w:rsidP="00603FED">
            <w:pPr>
              <w:spacing w:line="256" w:lineRule="auto"/>
              <w:jc w:val="center"/>
              <w:textAlignment w:val="bottom"/>
              <w:rPr>
                <w:color w:val="000000"/>
                <w:sz w:val="22"/>
                <w:szCs w:val="22"/>
              </w:rPr>
            </w:pPr>
            <w:r w:rsidRPr="00A70741">
              <w:rPr>
                <w:color w:val="000000"/>
                <w:sz w:val="22"/>
                <w:szCs w:val="22"/>
                <w:lang w:eastAsia="zh-CN" w:bidi="ar"/>
              </w:rPr>
              <w:t>51.3%</w:t>
            </w:r>
          </w:p>
        </w:tc>
      </w:tr>
      <w:tr w:rsidR="001E5006" w:rsidRPr="00A70741" w14:paraId="1311A2BF" w14:textId="77777777" w:rsidTr="00D03D34">
        <w:tc>
          <w:tcPr>
            <w:tcW w:w="1701" w:type="dxa"/>
            <w:tcBorders>
              <w:bottom w:val="single" w:sz="4" w:space="0" w:color="auto"/>
            </w:tcBorders>
            <w:vAlign w:val="bottom"/>
          </w:tcPr>
          <w:p w14:paraId="30230A3B" w14:textId="77777777" w:rsidR="001E5006" w:rsidRPr="00A70741" w:rsidRDefault="001E5006" w:rsidP="00603FED">
            <w:pPr>
              <w:spacing w:line="256" w:lineRule="auto"/>
              <w:jc w:val="center"/>
              <w:textAlignment w:val="bottom"/>
              <w:rPr>
                <w:color w:val="000000"/>
                <w:sz w:val="22"/>
                <w:szCs w:val="22"/>
              </w:rPr>
            </w:pPr>
            <w:r w:rsidRPr="00A70741">
              <w:rPr>
                <w:color w:val="000000"/>
                <w:sz w:val="22"/>
                <w:szCs w:val="22"/>
                <w:lang w:eastAsia="zh-CN" w:bidi="ar"/>
              </w:rPr>
              <w:t xml:space="preserve">&gt;10 </w:t>
            </w:r>
            <w:proofErr w:type="spellStart"/>
            <w:r w:rsidRPr="00A70741">
              <w:rPr>
                <w:color w:val="000000"/>
                <w:sz w:val="22"/>
                <w:szCs w:val="22"/>
                <w:lang w:eastAsia="zh-CN" w:bidi="ar"/>
              </w:rPr>
              <w:t>Tahun</w:t>
            </w:r>
            <w:proofErr w:type="spellEnd"/>
          </w:p>
        </w:tc>
        <w:tc>
          <w:tcPr>
            <w:tcW w:w="1276" w:type="dxa"/>
            <w:tcBorders>
              <w:bottom w:val="single" w:sz="4" w:space="0" w:color="auto"/>
            </w:tcBorders>
            <w:vAlign w:val="bottom"/>
          </w:tcPr>
          <w:p w14:paraId="4B4C37EC" w14:textId="77777777" w:rsidR="001E5006" w:rsidRPr="00A70741" w:rsidRDefault="001E5006" w:rsidP="00603FED">
            <w:pPr>
              <w:spacing w:line="256" w:lineRule="auto"/>
              <w:jc w:val="center"/>
              <w:textAlignment w:val="bottom"/>
              <w:rPr>
                <w:color w:val="000000"/>
                <w:sz w:val="22"/>
                <w:szCs w:val="22"/>
              </w:rPr>
            </w:pPr>
            <w:r w:rsidRPr="00A70741">
              <w:rPr>
                <w:color w:val="000000"/>
                <w:sz w:val="22"/>
                <w:szCs w:val="22"/>
                <w:lang w:eastAsia="zh-CN" w:bidi="ar"/>
              </w:rPr>
              <w:t>19</w:t>
            </w:r>
          </w:p>
        </w:tc>
        <w:tc>
          <w:tcPr>
            <w:tcW w:w="992" w:type="dxa"/>
            <w:tcBorders>
              <w:bottom w:val="single" w:sz="4" w:space="0" w:color="auto"/>
            </w:tcBorders>
            <w:vAlign w:val="bottom"/>
          </w:tcPr>
          <w:p w14:paraId="460A454E" w14:textId="77777777" w:rsidR="001E5006" w:rsidRPr="00A70741" w:rsidRDefault="001E5006" w:rsidP="00603FED">
            <w:pPr>
              <w:spacing w:line="256" w:lineRule="auto"/>
              <w:jc w:val="center"/>
              <w:textAlignment w:val="bottom"/>
              <w:rPr>
                <w:color w:val="000000"/>
                <w:sz w:val="22"/>
                <w:szCs w:val="22"/>
              </w:rPr>
            </w:pPr>
            <w:r w:rsidRPr="00A70741">
              <w:rPr>
                <w:color w:val="000000"/>
                <w:sz w:val="22"/>
                <w:szCs w:val="22"/>
                <w:lang w:eastAsia="zh-CN" w:bidi="ar"/>
              </w:rPr>
              <w:t>48.7%</w:t>
            </w:r>
          </w:p>
        </w:tc>
      </w:tr>
      <w:tr w:rsidR="001E5006" w:rsidRPr="00A70741" w14:paraId="18B811C8" w14:textId="77777777" w:rsidTr="00D03D34">
        <w:tc>
          <w:tcPr>
            <w:tcW w:w="1701" w:type="dxa"/>
            <w:tcBorders>
              <w:top w:val="single" w:sz="4" w:space="0" w:color="auto"/>
              <w:bottom w:val="single" w:sz="4" w:space="0" w:color="auto"/>
            </w:tcBorders>
          </w:tcPr>
          <w:p w14:paraId="269D31F6" w14:textId="77777777" w:rsidR="001E5006" w:rsidRPr="00A70741" w:rsidRDefault="001E5006" w:rsidP="00603FED">
            <w:pPr>
              <w:jc w:val="center"/>
              <w:rPr>
                <w:sz w:val="22"/>
                <w:szCs w:val="22"/>
              </w:rPr>
            </w:pPr>
            <w:r w:rsidRPr="00A70741">
              <w:rPr>
                <w:sz w:val="22"/>
                <w:szCs w:val="22"/>
              </w:rPr>
              <w:t>Total</w:t>
            </w:r>
          </w:p>
        </w:tc>
        <w:tc>
          <w:tcPr>
            <w:tcW w:w="1276" w:type="dxa"/>
            <w:tcBorders>
              <w:top w:val="single" w:sz="4" w:space="0" w:color="auto"/>
              <w:bottom w:val="single" w:sz="4" w:space="0" w:color="auto"/>
            </w:tcBorders>
            <w:vAlign w:val="bottom"/>
          </w:tcPr>
          <w:p w14:paraId="77926329" w14:textId="77777777" w:rsidR="001E5006" w:rsidRPr="00A70741" w:rsidRDefault="001E5006" w:rsidP="00603FED">
            <w:pPr>
              <w:spacing w:line="256" w:lineRule="auto"/>
              <w:jc w:val="center"/>
              <w:textAlignment w:val="bottom"/>
              <w:rPr>
                <w:color w:val="000000"/>
                <w:sz w:val="22"/>
                <w:szCs w:val="22"/>
              </w:rPr>
            </w:pPr>
            <w:r w:rsidRPr="00A70741">
              <w:rPr>
                <w:color w:val="000000"/>
                <w:sz w:val="22"/>
                <w:szCs w:val="22"/>
                <w:lang w:eastAsia="zh-CN" w:bidi="ar"/>
              </w:rPr>
              <w:t>39</w:t>
            </w:r>
          </w:p>
        </w:tc>
        <w:tc>
          <w:tcPr>
            <w:tcW w:w="992" w:type="dxa"/>
            <w:tcBorders>
              <w:top w:val="single" w:sz="4" w:space="0" w:color="auto"/>
              <w:bottom w:val="single" w:sz="4" w:space="0" w:color="auto"/>
            </w:tcBorders>
            <w:vAlign w:val="bottom"/>
          </w:tcPr>
          <w:p w14:paraId="45F30FF5" w14:textId="77777777" w:rsidR="001E5006" w:rsidRPr="00A70741" w:rsidRDefault="001E5006" w:rsidP="00603FED">
            <w:pPr>
              <w:spacing w:line="256" w:lineRule="auto"/>
              <w:jc w:val="center"/>
              <w:textAlignment w:val="bottom"/>
              <w:rPr>
                <w:color w:val="000000"/>
                <w:sz w:val="22"/>
                <w:szCs w:val="22"/>
              </w:rPr>
            </w:pPr>
            <w:r w:rsidRPr="00A70741">
              <w:rPr>
                <w:color w:val="000000"/>
                <w:sz w:val="22"/>
                <w:szCs w:val="22"/>
                <w:lang w:eastAsia="zh-CN" w:bidi="ar"/>
              </w:rPr>
              <w:t>100%</w:t>
            </w:r>
          </w:p>
        </w:tc>
      </w:tr>
    </w:tbl>
    <w:p w14:paraId="688EEF15" w14:textId="77777777" w:rsidR="009C4570" w:rsidRPr="00A70741" w:rsidRDefault="009C4570" w:rsidP="001E5006">
      <w:pPr>
        <w:ind w:left="142" w:firstLine="709"/>
        <w:jc w:val="both"/>
        <w:rPr>
          <w:bCs/>
          <w:sz w:val="22"/>
          <w:szCs w:val="22"/>
        </w:rPr>
      </w:pPr>
    </w:p>
    <w:p w14:paraId="4E76F921" w14:textId="77777777" w:rsidR="009C4570" w:rsidRPr="00A70741" w:rsidRDefault="001E5006" w:rsidP="009C4570">
      <w:pPr>
        <w:ind w:left="142" w:firstLine="709"/>
        <w:jc w:val="both"/>
        <w:rPr>
          <w:bCs/>
          <w:sz w:val="22"/>
          <w:szCs w:val="22"/>
          <w:lang w:eastAsia="zh-CN"/>
        </w:rPr>
      </w:pPr>
      <w:proofErr w:type="spellStart"/>
      <w:r w:rsidRPr="00A70741">
        <w:rPr>
          <w:bCs/>
          <w:sz w:val="22"/>
          <w:szCs w:val="22"/>
        </w:rPr>
        <w:t>Berdasarkan</w:t>
      </w:r>
      <w:proofErr w:type="spellEnd"/>
      <w:r w:rsidRPr="00A70741">
        <w:rPr>
          <w:bCs/>
          <w:sz w:val="22"/>
          <w:szCs w:val="22"/>
        </w:rPr>
        <w:t xml:space="preserve"> </w:t>
      </w:r>
      <w:proofErr w:type="spellStart"/>
      <w:r w:rsidRPr="00A70741">
        <w:rPr>
          <w:bCs/>
          <w:sz w:val="22"/>
          <w:szCs w:val="22"/>
        </w:rPr>
        <w:t>tabel</w:t>
      </w:r>
      <w:proofErr w:type="spellEnd"/>
      <w:r w:rsidRPr="00A70741">
        <w:rPr>
          <w:bCs/>
          <w:sz w:val="22"/>
          <w:szCs w:val="22"/>
        </w:rPr>
        <w:t xml:space="preserve"> </w:t>
      </w:r>
      <w:proofErr w:type="spellStart"/>
      <w:r w:rsidRPr="00A70741">
        <w:rPr>
          <w:bCs/>
          <w:sz w:val="22"/>
          <w:szCs w:val="22"/>
        </w:rPr>
        <w:t>diatas</w:t>
      </w:r>
      <w:proofErr w:type="spellEnd"/>
      <w:r w:rsidRPr="00A70741">
        <w:rPr>
          <w:bCs/>
          <w:sz w:val="22"/>
          <w:szCs w:val="22"/>
        </w:rPr>
        <w:t xml:space="preserve"> </w:t>
      </w:r>
      <w:proofErr w:type="spellStart"/>
      <w:r w:rsidRPr="00A70741">
        <w:rPr>
          <w:bCs/>
          <w:sz w:val="22"/>
          <w:szCs w:val="22"/>
        </w:rPr>
        <w:t>dapat</w:t>
      </w:r>
      <w:proofErr w:type="spellEnd"/>
      <w:r w:rsidRPr="00A70741">
        <w:rPr>
          <w:bCs/>
          <w:sz w:val="22"/>
          <w:szCs w:val="22"/>
        </w:rPr>
        <w:t xml:space="preserve"> </w:t>
      </w:r>
      <w:r w:rsidRPr="00A70741">
        <w:rPr>
          <w:bCs/>
          <w:sz w:val="22"/>
          <w:szCs w:val="22"/>
          <w:lang w:val="zh-CN" w:eastAsia="zh-CN"/>
        </w:rPr>
        <w:t>diketahui</w:t>
      </w:r>
      <w:r w:rsidRPr="00A70741">
        <w:rPr>
          <w:bCs/>
          <w:sz w:val="22"/>
          <w:szCs w:val="22"/>
        </w:rPr>
        <w:t xml:space="preserve"> </w:t>
      </w:r>
      <w:proofErr w:type="spellStart"/>
      <w:r w:rsidRPr="00A70741">
        <w:rPr>
          <w:bCs/>
          <w:sz w:val="22"/>
          <w:szCs w:val="22"/>
        </w:rPr>
        <w:t>bahwa</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w:t>
      </w:r>
      <w:r w:rsidRPr="00A70741">
        <w:rPr>
          <w:bCs/>
          <w:sz w:val="22"/>
          <w:szCs w:val="22"/>
          <w:lang w:val="zh-CN" w:eastAsia="zh-CN"/>
        </w:rPr>
        <w:t>39</w:t>
      </w:r>
      <w:r w:rsidRPr="00A70741">
        <w:rPr>
          <w:bCs/>
          <w:sz w:val="22"/>
          <w:szCs w:val="22"/>
          <w:lang w:eastAsia="zh-CN"/>
        </w:rPr>
        <w:t xml:space="preserve">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r w:rsidRPr="00A70741">
        <w:rPr>
          <w:bCs/>
          <w:sz w:val="22"/>
          <w:szCs w:val="22"/>
          <w:lang w:val="id-ID"/>
        </w:rPr>
        <w:t xml:space="preserve">terdapat </w:t>
      </w:r>
      <w:r w:rsidRPr="00A70741">
        <w:rPr>
          <w:bCs/>
          <w:sz w:val="22"/>
          <w:szCs w:val="22"/>
          <w:lang w:val="zh-CN" w:eastAsia="zh-CN"/>
        </w:rPr>
        <w:t>20</w:t>
      </w:r>
      <w:r w:rsidRPr="00A70741">
        <w:rPr>
          <w:bCs/>
          <w:sz w:val="22"/>
          <w:szCs w:val="22"/>
          <w:lang w:val="id-ID"/>
        </w:rPr>
        <w:t xml:space="preserve"> orang  </w:t>
      </w:r>
      <w:r w:rsidRPr="00A70741">
        <w:rPr>
          <w:bCs/>
          <w:sz w:val="22"/>
          <w:szCs w:val="22"/>
          <w:lang w:val="zh-CN" w:eastAsia="zh-CN"/>
        </w:rPr>
        <w:t>dengan lama kerja ≤10 tahun dan 19 orang dengan lama kerja &gt;10 tahun.</w:t>
      </w:r>
    </w:p>
    <w:p w14:paraId="45405489" w14:textId="77777777" w:rsidR="00BE73F6" w:rsidRPr="00A70741" w:rsidRDefault="00BE73F6" w:rsidP="009C4570">
      <w:pPr>
        <w:ind w:left="142" w:firstLine="709"/>
        <w:jc w:val="both"/>
        <w:rPr>
          <w:sz w:val="22"/>
          <w:szCs w:val="22"/>
        </w:rPr>
      </w:pPr>
    </w:p>
    <w:p w14:paraId="4FF7D4AD" w14:textId="77777777" w:rsidR="009C4570" w:rsidRPr="00A70741" w:rsidRDefault="009C4570" w:rsidP="008208E6">
      <w:pPr>
        <w:ind w:firstLine="567"/>
        <w:jc w:val="both"/>
        <w:rPr>
          <w:sz w:val="22"/>
          <w:szCs w:val="22"/>
        </w:rPr>
      </w:pPr>
    </w:p>
    <w:p w14:paraId="71A6C092" w14:textId="77777777" w:rsidR="00325FA9" w:rsidRPr="00A70741" w:rsidRDefault="00325FA9" w:rsidP="00325FA9">
      <w:pPr>
        <w:jc w:val="center"/>
        <w:rPr>
          <w:sz w:val="22"/>
          <w:szCs w:val="22"/>
          <w:lang w:val="id-ID"/>
        </w:rPr>
      </w:pPr>
      <w:proofErr w:type="spellStart"/>
      <w:r w:rsidRPr="00A70741">
        <w:rPr>
          <w:sz w:val="22"/>
          <w:szCs w:val="22"/>
        </w:rPr>
        <w:t>Tabel</w:t>
      </w:r>
      <w:proofErr w:type="spellEnd"/>
      <w:r w:rsidRPr="00A70741">
        <w:rPr>
          <w:sz w:val="22"/>
          <w:szCs w:val="22"/>
        </w:rPr>
        <w:t xml:space="preserve"> </w:t>
      </w:r>
      <w:r w:rsidRPr="00A70741">
        <w:rPr>
          <w:sz w:val="22"/>
          <w:szCs w:val="22"/>
          <w:lang w:val="id-ID"/>
        </w:rPr>
        <w:t>3</w:t>
      </w:r>
    </w:p>
    <w:p w14:paraId="25368512" w14:textId="77777777" w:rsidR="00325FA9" w:rsidRPr="00A70741" w:rsidRDefault="00325FA9" w:rsidP="00325FA9">
      <w:pPr>
        <w:jc w:val="center"/>
        <w:rPr>
          <w:sz w:val="22"/>
          <w:szCs w:val="22"/>
        </w:rPr>
      </w:pPr>
      <w:r w:rsidRPr="00A70741">
        <w:rPr>
          <w:sz w:val="22"/>
          <w:szCs w:val="22"/>
        </w:rPr>
        <w:t xml:space="preserve">Gambaran </w:t>
      </w:r>
      <w:proofErr w:type="spellStart"/>
      <w:r w:rsidRPr="00A70741">
        <w:rPr>
          <w:sz w:val="22"/>
          <w:szCs w:val="22"/>
        </w:rPr>
        <w:t>Informasi</w:t>
      </w:r>
      <w:proofErr w:type="spellEnd"/>
      <w:r w:rsidRPr="00A70741">
        <w:rPr>
          <w:sz w:val="22"/>
          <w:szCs w:val="22"/>
        </w:rPr>
        <w:t xml:space="preserve"> </w:t>
      </w:r>
      <w:proofErr w:type="spellStart"/>
      <w:r w:rsidRPr="00A70741">
        <w:rPr>
          <w:sz w:val="22"/>
          <w:szCs w:val="22"/>
        </w:rPr>
        <w:t>Petugas</w:t>
      </w:r>
      <w:proofErr w:type="spellEnd"/>
      <w:r w:rsidRPr="00A70741">
        <w:rPr>
          <w:sz w:val="22"/>
          <w:szCs w:val="22"/>
        </w:rPr>
        <w:t xml:space="preserve"> Kesehatan </w:t>
      </w:r>
      <w:proofErr w:type="spellStart"/>
      <w:r w:rsidRPr="00A70741">
        <w:rPr>
          <w:sz w:val="22"/>
          <w:szCs w:val="22"/>
        </w:rPr>
        <w:t>Dengan</w:t>
      </w:r>
      <w:proofErr w:type="spellEnd"/>
      <w:r w:rsidRPr="00A70741">
        <w:rPr>
          <w:sz w:val="22"/>
          <w:szCs w:val="22"/>
        </w:rPr>
        <w:t xml:space="preserve"> </w:t>
      </w:r>
      <w:proofErr w:type="spellStart"/>
      <w:r w:rsidRPr="00A70741">
        <w:rPr>
          <w:sz w:val="22"/>
          <w:szCs w:val="22"/>
        </w:rPr>
        <w:t>Minat</w:t>
      </w:r>
      <w:proofErr w:type="spellEnd"/>
      <w:r w:rsidRPr="00A70741">
        <w:rPr>
          <w:sz w:val="22"/>
          <w:szCs w:val="22"/>
        </w:rPr>
        <w:t xml:space="preserve"> Ibu Pada IUD </w:t>
      </w:r>
    </w:p>
    <w:p w14:paraId="379BC9E6" w14:textId="77777777" w:rsidR="00325FA9" w:rsidRPr="00A70741" w:rsidRDefault="00325FA9" w:rsidP="00325FA9">
      <w:pPr>
        <w:jc w:val="center"/>
        <w:rPr>
          <w:sz w:val="22"/>
          <w:szCs w:val="22"/>
          <w:lang w:val="id-ID"/>
        </w:rPr>
      </w:pPr>
      <w:r w:rsidRPr="00A70741">
        <w:rPr>
          <w:sz w:val="22"/>
          <w:szCs w:val="22"/>
        </w:rPr>
        <w:t xml:space="preserve">di </w:t>
      </w:r>
      <w:proofErr w:type="spellStart"/>
      <w:r w:rsidRPr="00A70741">
        <w:rPr>
          <w:sz w:val="22"/>
          <w:szCs w:val="22"/>
        </w:rPr>
        <w:t>Puskesmas</w:t>
      </w:r>
      <w:proofErr w:type="spellEnd"/>
      <w:r w:rsidRPr="00A70741">
        <w:rPr>
          <w:sz w:val="22"/>
          <w:szCs w:val="22"/>
        </w:rPr>
        <w:t xml:space="preserve"> </w:t>
      </w:r>
      <w:proofErr w:type="spellStart"/>
      <w:r w:rsidRPr="00A70741">
        <w:rPr>
          <w:sz w:val="22"/>
          <w:szCs w:val="22"/>
        </w:rPr>
        <w:t>Taba</w:t>
      </w:r>
      <w:proofErr w:type="spellEnd"/>
      <w:r w:rsidRPr="00A70741">
        <w:rPr>
          <w:sz w:val="22"/>
          <w:szCs w:val="22"/>
        </w:rPr>
        <w:t xml:space="preserve"> Lagan Bengkulu Tengah</w:t>
      </w:r>
    </w:p>
    <w:p w14:paraId="6E9D4588" w14:textId="77777777" w:rsidR="00325FA9" w:rsidRPr="00A70741" w:rsidRDefault="00325FA9" w:rsidP="00325FA9">
      <w:pPr>
        <w:jc w:val="center"/>
        <w:rPr>
          <w:sz w:val="22"/>
          <w:szCs w:val="22"/>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58"/>
        <w:gridCol w:w="992"/>
      </w:tblGrid>
      <w:tr w:rsidR="00D03D34" w:rsidRPr="00A70741" w14:paraId="4E939A05" w14:textId="77777777" w:rsidTr="00D03D34">
        <w:tc>
          <w:tcPr>
            <w:tcW w:w="2127" w:type="dxa"/>
            <w:tcBorders>
              <w:top w:val="single" w:sz="4" w:space="0" w:color="auto"/>
              <w:bottom w:val="single" w:sz="4" w:space="0" w:color="auto"/>
            </w:tcBorders>
            <w:vAlign w:val="center"/>
          </w:tcPr>
          <w:p w14:paraId="22816F77" w14:textId="77777777" w:rsidR="00D03D34" w:rsidRPr="00A70741" w:rsidRDefault="00D03D34">
            <w:pPr>
              <w:jc w:val="center"/>
              <w:textAlignment w:val="center"/>
              <w:rPr>
                <w:b/>
                <w:color w:val="000000"/>
                <w:sz w:val="22"/>
                <w:szCs w:val="22"/>
              </w:rPr>
            </w:pPr>
            <w:proofErr w:type="spellStart"/>
            <w:r w:rsidRPr="00A70741">
              <w:rPr>
                <w:b/>
                <w:color w:val="000000"/>
                <w:sz w:val="22"/>
                <w:szCs w:val="22"/>
                <w:lang w:eastAsia="zh-CN" w:bidi="ar"/>
              </w:rPr>
              <w:t>Kesiapsiagaan</w:t>
            </w:r>
            <w:proofErr w:type="spellEnd"/>
          </w:p>
        </w:tc>
        <w:tc>
          <w:tcPr>
            <w:tcW w:w="1134" w:type="dxa"/>
            <w:tcBorders>
              <w:top w:val="single" w:sz="4" w:space="0" w:color="auto"/>
              <w:bottom w:val="single" w:sz="4" w:space="0" w:color="auto"/>
            </w:tcBorders>
            <w:vAlign w:val="center"/>
          </w:tcPr>
          <w:p w14:paraId="5A9DE1D9" w14:textId="77777777" w:rsidR="00D03D34" w:rsidRPr="00A70741" w:rsidRDefault="00D03D34">
            <w:pPr>
              <w:jc w:val="center"/>
              <w:textAlignment w:val="center"/>
              <w:rPr>
                <w:b/>
                <w:color w:val="000000"/>
                <w:sz w:val="22"/>
                <w:szCs w:val="22"/>
              </w:rPr>
            </w:pPr>
            <w:proofErr w:type="spellStart"/>
            <w:r w:rsidRPr="00A70741">
              <w:rPr>
                <w:b/>
                <w:color w:val="000000"/>
                <w:sz w:val="22"/>
                <w:szCs w:val="22"/>
                <w:lang w:eastAsia="zh-CN" w:bidi="ar"/>
              </w:rPr>
              <w:t>Frekuensi</w:t>
            </w:r>
            <w:proofErr w:type="spellEnd"/>
          </w:p>
        </w:tc>
        <w:tc>
          <w:tcPr>
            <w:tcW w:w="992" w:type="dxa"/>
            <w:tcBorders>
              <w:top w:val="single" w:sz="4" w:space="0" w:color="auto"/>
              <w:bottom w:val="single" w:sz="4" w:space="0" w:color="auto"/>
            </w:tcBorders>
            <w:vAlign w:val="center"/>
          </w:tcPr>
          <w:p w14:paraId="75EE35D1" w14:textId="77777777" w:rsidR="00D03D34" w:rsidRPr="00A70741" w:rsidRDefault="00D03D34">
            <w:pPr>
              <w:jc w:val="center"/>
              <w:textAlignment w:val="center"/>
              <w:rPr>
                <w:b/>
                <w:color w:val="000000"/>
                <w:sz w:val="22"/>
                <w:szCs w:val="22"/>
              </w:rPr>
            </w:pPr>
            <w:r w:rsidRPr="00A70741">
              <w:rPr>
                <w:b/>
                <w:color w:val="000000"/>
                <w:sz w:val="22"/>
                <w:szCs w:val="22"/>
                <w:lang w:eastAsia="zh-CN" w:bidi="ar"/>
              </w:rPr>
              <w:t>%</w:t>
            </w:r>
          </w:p>
        </w:tc>
      </w:tr>
      <w:tr w:rsidR="00D03D34" w:rsidRPr="00A70741" w14:paraId="18BB69CB" w14:textId="77777777" w:rsidTr="00D03D34">
        <w:trPr>
          <w:trHeight w:val="283"/>
        </w:trPr>
        <w:tc>
          <w:tcPr>
            <w:tcW w:w="2127" w:type="dxa"/>
            <w:tcBorders>
              <w:top w:val="single" w:sz="4" w:space="0" w:color="auto"/>
            </w:tcBorders>
            <w:vAlign w:val="center"/>
          </w:tcPr>
          <w:p w14:paraId="0F889ED7" w14:textId="77777777" w:rsidR="00D03D34" w:rsidRPr="00A70741" w:rsidRDefault="00D03D34">
            <w:pPr>
              <w:jc w:val="center"/>
              <w:textAlignment w:val="center"/>
              <w:rPr>
                <w:color w:val="000000"/>
                <w:sz w:val="22"/>
                <w:szCs w:val="22"/>
              </w:rPr>
            </w:pPr>
            <w:r w:rsidRPr="00A70741">
              <w:rPr>
                <w:color w:val="000000"/>
                <w:sz w:val="22"/>
                <w:szCs w:val="22"/>
                <w:lang w:eastAsia="zh-CN" w:bidi="ar"/>
              </w:rPr>
              <w:t xml:space="preserve">Kurang </w:t>
            </w:r>
            <w:proofErr w:type="spellStart"/>
            <w:r w:rsidRPr="00A70741">
              <w:rPr>
                <w:color w:val="000000"/>
                <w:sz w:val="22"/>
                <w:szCs w:val="22"/>
                <w:lang w:eastAsia="zh-CN" w:bidi="ar"/>
              </w:rPr>
              <w:t>siap</w:t>
            </w:r>
            <w:proofErr w:type="spellEnd"/>
          </w:p>
        </w:tc>
        <w:tc>
          <w:tcPr>
            <w:tcW w:w="1134" w:type="dxa"/>
            <w:tcBorders>
              <w:top w:val="single" w:sz="4" w:space="0" w:color="auto"/>
            </w:tcBorders>
            <w:vAlign w:val="center"/>
          </w:tcPr>
          <w:p w14:paraId="07425C99" w14:textId="77777777" w:rsidR="00D03D34" w:rsidRPr="00A70741" w:rsidRDefault="00D03D34">
            <w:pPr>
              <w:jc w:val="center"/>
              <w:textAlignment w:val="center"/>
              <w:rPr>
                <w:color w:val="000000"/>
                <w:sz w:val="22"/>
                <w:szCs w:val="22"/>
              </w:rPr>
            </w:pPr>
            <w:r w:rsidRPr="00A70741">
              <w:rPr>
                <w:color w:val="000000"/>
                <w:sz w:val="22"/>
                <w:szCs w:val="22"/>
                <w:lang w:eastAsia="zh-CN" w:bidi="ar"/>
              </w:rPr>
              <w:t>14</w:t>
            </w:r>
          </w:p>
        </w:tc>
        <w:tc>
          <w:tcPr>
            <w:tcW w:w="992" w:type="dxa"/>
            <w:tcBorders>
              <w:top w:val="single" w:sz="4" w:space="0" w:color="auto"/>
            </w:tcBorders>
            <w:vAlign w:val="center"/>
          </w:tcPr>
          <w:p w14:paraId="17E71FCB" w14:textId="77777777" w:rsidR="00D03D34" w:rsidRPr="00A70741" w:rsidRDefault="00D03D34">
            <w:pPr>
              <w:jc w:val="center"/>
              <w:textAlignment w:val="center"/>
              <w:rPr>
                <w:color w:val="000000"/>
                <w:sz w:val="22"/>
                <w:szCs w:val="22"/>
              </w:rPr>
            </w:pPr>
            <w:r w:rsidRPr="00A70741">
              <w:rPr>
                <w:color w:val="000000"/>
                <w:sz w:val="22"/>
                <w:szCs w:val="22"/>
                <w:lang w:eastAsia="zh-CN" w:bidi="ar"/>
              </w:rPr>
              <w:t>35.9 %</w:t>
            </w:r>
          </w:p>
        </w:tc>
      </w:tr>
      <w:tr w:rsidR="00D03D34" w:rsidRPr="00A70741" w14:paraId="0EE96694" w14:textId="77777777" w:rsidTr="00D03D34">
        <w:tc>
          <w:tcPr>
            <w:tcW w:w="2127" w:type="dxa"/>
            <w:vAlign w:val="center"/>
          </w:tcPr>
          <w:p w14:paraId="68D64951" w14:textId="77777777" w:rsidR="00D03D34" w:rsidRPr="00A70741" w:rsidRDefault="001162E3">
            <w:pPr>
              <w:jc w:val="center"/>
              <w:textAlignment w:val="center"/>
              <w:rPr>
                <w:color w:val="000000"/>
                <w:sz w:val="22"/>
                <w:szCs w:val="22"/>
              </w:rPr>
            </w:pPr>
            <w:proofErr w:type="spellStart"/>
            <w:r w:rsidRPr="00A70741">
              <w:rPr>
                <w:color w:val="000000"/>
                <w:sz w:val="22"/>
                <w:szCs w:val="22"/>
                <w:lang w:eastAsia="zh-CN" w:bidi="ar"/>
              </w:rPr>
              <w:t>S</w:t>
            </w:r>
            <w:r w:rsidR="00D03D34" w:rsidRPr="00A70741">
              <w:rPr>
                <w:color w:val="000000"/>
                <w:sz w:val="22"/>
                <w:szCs w:val="22"/>
                <w:lang w:eastAsia="zh-CN" w:bidi="ar"/>
              </w:rPr>
              <w:t>iap</w:t>
            </w:r>
            <w:proofErr w:type="spellEnd"/>
          </w:p>
        </w:tc>
        <w:tc>
          <w:tcPr>
            <w:tcW w:w="1134" w:type="dxa"/>
            <w:vAlign w:val="center"/>
          </w:tcPr>
          <w:p w14:paraId="7FC78795" w14:textId="77777777" w:rsidR="00D03D34" w:rsidRPr="00A70741" w:rsidRDefault="00D03D34">
            <w:pPr>
              <w:jc w:val="center"/>
              <w:textAlignment w:val="center"/>
              <w:rPr>
                <w:color w:val="000000"/>
                <w:sz w:val="22"/>
                <w:szCs w:val="22"/>
              </w:rPr>
            </w:pPr>
            <w:r w:rsidRPr="00A70741">
              <w:rPr>
                <w:color w:val="000000"/>
                <w:sz w:val="22"/>
                <w:szCs w:val="22"/>
                <w:lang w:eastAsia="zh-CN" w:bidi="ar"/>
              </w:rPr>
              <w:t>25</w:t>
            </w:r>
          </w:p>
        </w:tc>
        <w:tc>
          <w:tcPr>
            <w:tcW w:w="992" w:type="dxa"/>
            <w:vAlign w:val="center"/>
          </w:tcPr>
          <w:p w14:paraId="24A95332" w14:textId="77777777" w:rsidR="00D03D34" w:rsidRPr="00A70741" w:rsidRDefault="00D03D34">
            <w:pPr>
              <w:jc w:val="center"/>
              <w:textAlignment w:val="center"/>
              <w:rPr>
                <w:color w:val="000000"/>
                <w:sz w:val="22"/>
                <w:szCs w:val="22"/>
              </w:rPr>
            </w:pPr>
            <w:r w:rsidRPr="00A70741">
              <w:rPr>
                <w:color w:val="000000"/>
                <w:sz w:val="22"/>
                <w:szCs w:val="22"/>
                <w:lang w:eastAsia="zh-CN" w:bidi="ar"/>
              </w:rPr>
              <w:t>64.1 %</w:t>
            </w:r>
          </w:p>
        </w:tc>
      </w:tr>
      <w:tr w:rsidR="00D03D34" w:rsidRPr="00A70741" w14:paraId="46DC2339" w14:textId="77777777" w:rsidTr="00D03D34">
        <w:tc>
          <w:tcPr>
            <w:tcW w:w="2127" w:type="dxa"/>
            <w:tcBorders>
              <w:bottom w:val="single" w:sz="4" w:space="0" w:color="auto"/>
            </w:tcBorders>
            <w:vAlign w:val="center"/>
          </w:tcPr>
          <w:p w14:paraId="2B110532" w14:textId="77777777" w:rsidR="00D03D34" w:rsidRPr="00A70741" w:rsidRDefault="00D03D34">
            <w:pPr>
              <w:jc w:val="center"/>
              <w:textAlignment w:val="center"/>
              <w:rPr>
                <w:color w:val="000000"/>
                <w:sz w:val="22"/>
                <w:szCs w:val="22"/>
                <w:lang w:eastAsia="zh-CN" w:bidi="ar"/>
              </w:rPr>
            </w:pPr>
            <w:proofErr w:type="spellStart"/>
            <w:r w:rsidRPr="00A70741">
              <w:rPr>
                <w:color w:val="000000"/>
                <w:sz w:val="22"/>
                <w:szCs w:val="22"/>
                <w:lang w:eastAsia="zh-CN" w:bidi="ar"/>
              </w:rPr>
              <w:t>Tidak</w:t>
            </w:r>
            <w:proofErr w:type="spellEnd"/>
            <w:r w:rsidRPr="00A70741">
              <w:rPr>
                <w:color w:val="000000"/>
                <w:sz w:val="22"/>
                <w:szCs w:val="22"/>
                <w:lang w:eastAsia="zh-CN" w:bidi="ar"/>
              </w:rPr>
              <w:t xml:space="preserve"> </w:t>
            </w:r>
            <w:proofErr w:type="spellStart"/>
            <w:r w:rsidRPr="00A70741">
              <w:rPr>
                <w:color w:val="000000"/>
                <w:sz w:val="22"/>
                <w:szCs w:val="22"/>
                <w:lang w:eastAsia="zh-CN" w:bidi="ar"/>
              </w:rPr>
              <w:t>Siap</w:t>
            </w:r>
            <w:proofErr w:type="spellEnd"/>
          </w:p>
        </w:tc>
        <w:tc>
          <w:tcPr>
            <w:tcW w:w="1134" w:type="dxa"/>
            <w:tcBorders>
              <w:bottom w:val="single" w:sz="4" w:space="0" w:color="auto"/>
            </w:tcBorders>
            <w:vAlign w:val="center"/>
          </w:tcPr>
          <w:p w14:paraId="4701294D" w14:textId="77777777" w:rsidR="00D03D34" w:rsidRPr="00A70741" w:rsidRDefault="00D03D34">
            <w:pPr>
              <w:jc w:val="center"/>
              <w:textAlignment w:val="center"/>
              <w:rPr>
                <w:color w:val="000000"/>
                <w:sz w:val="22"/>
                <w:szCs w:val="22"/>
                <w:lang w:eastAsia="zh-CN" w:bidi="ar"/>
              </w:rPr>
            </w:pPr>
            <w:r w:rsidRPr="00A70741">
              <w:rPr>
                <w:color w:val="000000"/>
                <w:sz w:val="22"/>
                <w:szCs w:val="22"/>
                <w:lang w:eastAsia="zh-CN" w:bidi="ar"/>
              </w:rPr>
              <w:t>0</w:t>
            </w:r>
          </w:p>
        </w:tc>
        <w:tc>
          <w:tcPr>
            <w:tcW w:w="992" w:type="dxa"/>
            <w:tcBorders>
              <w:bottom w:val="single" w:sz="4" w:space="0" w:color="auto"/>
            </w:tcBorders>
            <w:vAlign w:val="center"/>
          </w:tcPr>
          <w:p w14:paraId="129A5C85" w14:textId="77777777" w:rsidR="00D03D34" w:rsidRPr="00A70741" w:rsidRDefault="00D03D34">
            <w:pPr>
              <w:jc w:val="center"/>
              <w:textAlignment w:val="center"/>
              <w:rPr>
                <w:color w:val="000000"/>
                <w:sz w:val="22"/>
                <w:szCs w:val="22"/>
                <w:lang w:eastAsia="zh-CN" w:bidi="ar"/>
              </w:rPr>
            </w:pPr>
            <w:r w:rsidRPr="00A70741">
              <w:rPr>
                <w:color w:val="000000"/>
                <w:sz w:val="22"/>
                <w:szCs w:val="22"/>
                <w:lang w:eastAsia="zh-CN" w:bidi="ar"/>
              </w:rPr>
              <w:t>0</w:t>
            </w:r>
          </w:p>
        </w:tc>
      </w:tr>
      <w:tr w:rsidR="00D03D34" w:rsidRPr="00A70741" w14:paraId="1218D9F7" w14:textId="77777777" w:rsidTr="00D03D34">
        <w:tc>
          <w:tcPr>
            <w:tcW w:w="2127" w:type="dxa"/>
            <w:tcBorders>
              <w:top w:val="single" w:sz="4" w:space="0" w:color="auto"/>
              <w:bottom w:val="single" w:sz="4" w:space="0" w:color="auto"/>
            </w:tcBorders>
            <w:vAlign w:val="center"/>
          </w:tcPr>
          <w:p w14:paraId="0640116F" w14:textId="77777777" w:rsidR="00D03D34" w:rsidRPr="00A70741" w:rsidRDefault="001162E3">
            <w:pPr>
              <w:jc w:val="center"/>
              <w:textAlignment w:val="center"/>
              <w:rPr>
                <w:color w:val="000000"/>
                <w:sz w:val="22"/>
                <w:szCs w:val="22"/>
              </w:rPr>
            </w:pPr>
            <w:r w:rsidRPr="00A70741">
              <w:rPr>
                <w:color w:val="000000"/>
                <w:sz w:val="22"/>
                <w:szCs w:val="22"/>
                <w:lang w:eastAsia="zh-CN" w:bidi="ar"/>
              </w:rPr>
              <w:t>T</w:t>
            </w:r>
            <w:r w:rsidR="00D03D34" w:rsidRPr="00A70741">
              <w:rPr>
                <w:color w:val="000000"/>
                <w:sz w:val="22"/>
                <w:szCs w:val="22"/>
                <w:lang w:eastAsia="zh-CN" w:bidi="ar"/>
              </w:rPr>
              <w:t>otal</w:t>
            </w:r>
          </w:p>
        </w:tc>
        <w:tc>
          <w:tcPr>
            <w:tcW w:w="1134" w:type="dxa"/>
            <w:tcBorders>
              <w:top w:val="single" w:sz="4" w:space="0" w:color="auto"/>
              <w:bottom w:val="single" w:sz="4" w:space="0" w:color="auto"/>
            </w:tcBorders>
            <w:vAlign w:val="center"/>
          </w:tcPr>
          <w:p w14:paraId="62E98CFD" w14:textId="77777777" w:rsidR="00D03D34" w:rsidRPr="00A70741" w:rsidRDefault="00D03D34">
            <w:pPr>
              <w:jc w:val="center"/>
              <w:textAlignment w:val="center"/>
              <w:rPr>
                <w:color w:val="000000"/>
                <w:sz w:val="22"/>
                <w:szCs w:val="22"/>
              </w:rPr>
            </w:pPr>
            <w:r w:rsidRPr="00A70741">
              <w:rPr>
                <w:color w:val="000000"/>
                <w:sz w:val="22"/>
                <w:szCs w:val="22"/>
                <w:lang w:eastAsia="zh-CN" w:bidi="ar"/>
              </w:rPr>
              <w:t>39</w:t>
            </w:r>
          </w:p>
        </w:tc>
        <w:tc>
          <w:tcPr>
            <w:tcW w:w="992" w:type="dxa"/>
            <w:tcBorders>
              <w:top w:val="single" w:sz="4" w:space="0" w:color="auto"/>
              <w:bottom w:val="single" w:sz="4" w:space="0" w:color="auto"/>
            </w:tcBorders>
            <w:vAlign w:val="center"/>
          </w:tcPr>
          <w:p w14:paraId="34D2B28F" w14:textId="77777777" w:rsidR="00D03D34" w:rsidRPr="00A70741" w:rsidRDefault="00D03D34">
            <w:pPr>
              <w:jc w:val="center"/>
              <w:textAlignment w:val="center"/>
              <w:rPr>
                <w:color w:val="000000"/>
                <w:sz w:val="22"/>
                <w:szCs w:val="22"/>
              </w:rPr>
            </w:pPr>
            <w:r w:rsidRPr="00A70741">
              <w:rPr>
                <w:color w:val="000000"/>
                <w:sz w:val="22"/>
                <w:szCs w:val="22"/>
                <w:lang w:eastAsia="zh-CN" w:bidi="ar"/>
              </w:rPr>
              <w:t>100</w:t>
            </w:r>
          </w:p>
        </w:tc>
      </w:tr>
    </w:tbl>
    <w:p w14:paraId="5E6E8D2E" w14:textId="77777777" w:rsidR="001723C6" w:rsidRPr="00A70741" w:rsidRDefault="001723C6" w:rsidP="008208E6">
      <w:pPr>
        <w:ind w:firstLine="567"/>
        <w:jc w:val="both"/>
        <w:rPr>
          <w:sz w:val="22"/>
          <w:szCs w:val="22"/>
          <w:lang w:val="id-ID"/>
        </w:rPr>
      </w:pPr>
    </w:p>
    <w:p w14:paraId="522AFD3E" w14:textId="77777777" w:rsidR="00D03D34" w:rsidRPr="00A70741" w:rsidRDefault="00D03D34" w:rsidP="00D03D34">
      <w:pPr>
        <w:pStyle w:val="ListParagraph"/>
        <w:spacing w:after="0" w:line="240" w:lineRule="auto"/>
        <w:ind w:left="284" w:firstLine="567"/>
        <w:jc w:val="both"/>
        <w:rPr>
          <w:bCs/>
          <w:lang w:val="zh-CN" w:eastAsia="zh-CN"/>
        </w:rPr>
      </w:pPr>
      <w:proofErr w:type="spellStart"/>
      <w:r w:rsidRPr="00A70741">
        <w:rPr>
          <w:bCs/>
        </w:rPr>
        <w:t>Berdasarkan</w:t>
      </w:r>
      <w:proofErr w:type="spellEnd"/>
      <w:r w:rsidRPr="00A70741">
        <w:rPr>
          <w:bCs/>
        </w:rPr>
        <w:t xml:space="preserve"> </w:t>
      </w:r>
      <w:proofErr w:type="spellStart"/>
      <w:r w:rsidRPr="00A70741">
        <w:rPr>
          <w:bCs/>
        </w:rPr>
        <w:t>tabel</w:t>
      </w:r>
      <w:proofErr w:type="spellEnd"/>
      <w:r w:rsidRPr="00A70741">
        <w:rPr>
          <w:bCs/>
        </w:rPr>
        <w:t xml:space="preserve"> </w:t>
      </w:r>
      <w:proofErr w:type="spellStart"/>
      <w:r w:rsidRPr="00A70741">
        <w:rPr>
          <w:bCs/>
        </w:rPr>
        <w:t>diatas</w:t>
      </w:r>
      <w:proofErr w:type="spellEnd"/>
      <w:r w:rsidRPr="00A70741">
        <w:rPr>
          <w:bCs/>
        </w:rPr>
        <w:t xml:space="preserve"> </w:t>
      </w:r>
      <w:proofErr w:type="spellStart"/>
      <w:r w:rsidRPr="00A70741">
        <w:rPr>
          <w:bCs/>
        </w:rPr>
        <w:t>dapat</w:t>
      </w:r>
      <w:proofErr w:type="spellEnd"/>
      <w:r w:rsidRPr="00A70741">
        <w:rPr>
          <w:bCs/>
        </w:rPr>
        <w:t xml:space="preserve"> </w:t>
      </w:r>
      <w:r w:rsidRPr="00A70741">
        <w:rPr>
          <w:bCs/>
          <w:lang w:val="zh-CN" w:eastAsia="zh-CN"/>
        </w:rPr>
        <w:t>diketahui</w:t>
      </w:r>
      <w:r w:rsidRPr="00A70741">
        <w:rPr>
          <w:bCs/>
        </w:rPr>
        <w:t xml:space="preserve"> </w:t>
      </w:r>
      <w:proofErr w:type="spellStart"/>
      <w:r w:rsidRPr="00A70741">
        <w:rPr>
          <w:bCs/>
        </w:rPr>
        <w:t>bahwa</w:t>
      </w:r>
      <w:proofErr w:type="spellEnd"/>
      <w:r w:rsidRPr="00A70741">
        <w:rPr>
          <w:bCs/>
        </w:rPr>
        <w:t xml:space="preserve"> </w:t>
      </w:r>
      <w:proofErr w:type="spellStart"/>
      <w:r w:rsidRPr="00A70741">
        <w:rPr>
          <w:bCs/>
        </w:rPr>
        <w:t>dari</w:t>
      </w:r>
      <w:proofErr w:type="spellEnd"/>
      <w:r w:rsidRPr="00A70741">
        <w:rPr>
          <w:bCs/>
        </w:rPr>
        <w:t xml:space="preserve"> </w:t>
      </w:r>
      <w:r w:rsidRPr="00A70741">
        <w:rPr>
          <w:bCs/>
          <w:lang w:val="zh-CN" w:eastAsia="zh-CN"/>
        </w:rPr>
        <w:t>39</w:t>
      </w:r>
      <w:r w:rsidRPr="00A70741">
        <w:rPr>
          <w:bCs/>
          <w:lang w:eastAsia="zh-CN"/>
        </w:rPr>
        <w:t xml:space="preserve"> </w:t>
      </w:r>
      <w:r w:rsidRPr="00A70741">
        <w:rPr>
          <w:bCs/>
          <w:lang w:val="id-ID"/>
        </w:rPr>
        <w:t xml:space="preserve">orang </w:t>
      </w:r>
      <w:proofErr w:type="spellStart"/>
      <w:r w:rsidRPr="00A70741">
        <w:rPr>
          <w:bCs/>
        </w:rPr>
        <w:t>petugas</w:t>
      </w:r>
      <w:proofErr w:type="spellEnd"/>
      <w:r w:rsidRPr="00A70741">
        <w:rPr>
          <w:bCs/>
        </w:rPr>
        <w:t xml:space="preserve"> </w:t>
      </w:r>
      <w:proofErr w:type="spellStart"/>
      <w:r w:rsidRPr="00A70741">
        <w:rPr>
          <w:bCs/>
        </w:rPr>
        <w:t>kesehatan</w:t>
      </w:r>
      <w:proofErr w:type="spellEnd"/>
      <w:r w:rsidRPr="00A70741">
        <w:rPr>
          <w:bCs/>
        </w:rPr>
        <w:t xml:space="preserve"> </w:t>
      </w:r>
      <w:r w:rsidRPr="00A70741">
        <w:rPr>
          <w:bCs/>
          <w:lang w:val="id-ID"/>
        </w:rPr>
        <w:t xml:space="preserve">terdapat </w:t>
      </w:r>
      <w:r w:rsidRPr="00A70741">
        <w:rPr>
          <w:bCs/>
          <w:lang w:val="zh-CN" w:eastAsia="zh-CN"/>
        </w:rPr>
        <w:t>14</w:t>
      </w:r>
      <w:r w:rsidRPr="00A70741">
        <w:rPr>
          <w:bCs/>
          <w:lang w:val="id-ID"/>
        </w:rPr>
        <w:t xml:space="preserve"> orang  </w:t>
      </w:r>
      <w:r w:rsidRPr="00A70741">
        <w:rPr>
          <w:bCs/>
          <w:lang w:val="zh-CN" w:eastAsia="zh-CN"/>
        </w:rPr>
        <w:t>kurang siap dan 25 orang siap.</w:t>
      </w:r>
    </w:p>
    <w:p w14:paraId="56422411" w14:textId="77777777" w:rsidR="00B15B24" w:rsidRPr="00A70741" w:rsidRDefault="00B15B24" w:rsidP="00093516">
      <w:pPr>
        <w:pStyle w:val="msolistparagraph0"/>
        <w:tabs>
          <w:tab w:val="left" w:pos="284"/>
        </w:tabs>
        <w:spacing w:after="0" w:line="240" w:lineRule="auto"/>
        <w:ind w:left="0" w:firstLine="357"/>
        <w:jc w:val="both"/>
        <w:rPr>
          <w:rFonts w:ascii="Times New Roman" w:eastAsia="Times New Roman" w:hAnsi="Times New Roman"/>
          <w:color w:val="000000"/>
          <w:lang w:val="id-ID" w:eastAsia="en-ID"/>
        </w:rPr>
      </w:pPr>
    </w:p>
    <w:p w14:paraId="426E7345" w14:textId="77777777" w:rsidR="001723C6" w:rsidRPr="00A70741" w:rsidRDefault="00CC23D3" w:rsidP="00B15B24">
      <w:pPr>
        <w:pStyle w:val="ListParagraph"/>
        <w:numPr>
          <w:ilvl w:val="1"/>
          <w:numId w:val="33"/>
        </w:numPr>
        <w:spacing w:after="0"/>
        <w:ind w:left="284" w:hanging="284"/>
        <w:rPr>
          <w:b/>
          <w:lang w:val="id-ID"/>
        </w:rPr>
      </w:pPr>
      <w:proofErr w:type="spellStart"/>
      <w:r w:rsidRPr="00A70741">
        <w:rPr>
          <w:b/>
        </w:rPr>
        <w:t>Analisis</w:t>
      </w:r>
      <w:proofErr w:type="spellEnd"/>
      <w:r w:rsidRPr="00A70741">
        <w:rPr>
          <w:b/>
        </w:rPr>
        <w:t xml:space="preserve"> </w:t>
      </w:r>
      <w:r w:rsidRPr="00A70741">
        <w:rPr>
          <w:b/>
          <w:lang w:val="id-ID"/>
        </w:rPr>
        <w:t>Bivariat</w:t>
      </w:r>
    </w:p>
    <w:p w14:paraId="224908C4" w14:textId="77777777" w:rsidR="00E44675" w:rsidRPr="00A70741" w:rsidRDefault="00CC23D3" w:rsidP="00BE73F6">
      <w:pPr>
        <w:pStyle w:val="msolistparagraph0"/>
        <w:tabs>
          <w:tab w:val="left" w:pos="284"/>
        </w:tabs>
        <w:spacing w:after="0" w:line="240" w:lineRule="auto"/>
        <w:ind w:left="0"/>
        <w:jc w:val="both"/>
        <w:sectPr w:rsidR="00E44675" w:rsidRPr="00A70741" w:rsidSect="00620F67">
          <w:type w:val="continuous"/>
          <w:pgSz w:w="11906" w:h="16838" w:code="9"/>
          <w:pgMar w:top="1440" w:right="1133" w:bottom="1440" w:left="1440" w:header="708" w:footer="708" w:gutter="0"/>
          <w:cols w:num="2" w:space="286"/>
          <w:docGrid w:linePitch="360"/>
        </w:sectPr>
      </w:pPr>
      <w:r w:rsidRPr="00A70741">
        <w:rPr>
          <w:rFonts w:eastAsia="Times New Roman"/>
          <w:color w:val="000000"/>
          <w:lang w:val="id-ID" w:eastAsia="en-ID"/>
        </w:rPr>
        <w:tab/>
      </w:r>
      <w:proofErr w:type="spellStart"/>
      <w:r w:rsidR="00D03D34" w:rsidRPr="00A70741">
        <w:rPr>
          <w:rFonts w:ascii="Times New Roman" w:eastAsia="Times New Roman" w:hAnsi="Times New Roman"/>
        </w:rPr>
        <w:t>Analisis</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ini</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dilakukan</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untuk</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melihat</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adanya</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hubungan</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dengan</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variabel</w:t>
      </w:r>
      <w:proofErr w:type="spellEnd"/>
      <w:r w:rsidR="00D03D34" w:rsidRPr="00A70741">
        <w:rPr>
          <w:rFonts w:ascii="Times New Roman" w:eastAsia="Times New Roman" w:hAnsi="Times New Roman"/>
        </w:rPr>
        <w:t xml:space="preserve"> independent dan </w:t>
      </w:r>
      <w:proofErr w:type="spellStart"/>
      <w:r w:rsidR="00D03D34" w:rsidRPr="00A70741">
        <w:rPr>
          <w:rFonts w:ascii="Times New Roman" w:eastAsia="Times New Roman" w:hAnsi="Times New Roman"/>
        </w:rPr>
        <w:t>variabel</w:t>
      </w:r>
      <w:proofErr w:type="spellEnd"/>
      <w:r w:rsidR="00D03D34" w:rsidRPr="00A70741">
        <w:rPr>
          <w:rFonts w:ascii="Times New Roman" w:eastAsia="Times New Roman" w:hAnsi="Times New Roman"/>
        </w:rPr>
        <w:t xml:space="preserve"> dependent. </w:t>
      </w:r>
      <w:proofErr w:type="spellStart"/>
      <w:r w:rsidR="00D03D34" w:rsidRPr="00A70741">
        <w:rPr>
          <w:rFonts w:ascii="Times New Roman" w:eastAsia="Times New Roman" w:hAnsi="Times New Roman"/>
        </w:rPr>
        <w:t>Dalam</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penelitian</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ini</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digunakan</w:t>
      </w:r>
      <w:proofErr w:type="spellEnd"/>
      <w:r w:rsidR="00D03D34" w:rsidRPr="00A70741">
        <w:rPr>
          <w:rFonts w:ascii="Times New Roman" w:eastAsia="Times New Roman" w:hAnsi="Times New Roman"/>
        </w:rPr>
        <w:t xml:space="preserve"> uji </w:t>
      </w:r>
      <w:proofErr w:type="spellStart"/>
      <w:r w:rsidR="00D03D34" w:rsidRPr="00A70741">
        <w:rPr>
          <w:rFonts w:ascii="Times New Roman" w:eastAsia="Times New Roman" w:hAnsi="Times New Roman"/>
        </w:rPr>
        <w:t>analisis</w:t>
      </w:r>
      <w:proofErr w:type="spellEnd"/>
      <w:r w:rsidR="00D03D34" w:rsidRPr="00A70741">
        <w:rPr>
          <w:rFonts w:ascii="Times New Roman" w:eastAsia="Times New Roman" w:hAnsi="Times New Roman"/>
        </w:rPr>
        <w:t xml:space="preserve"> data </w:t>
      </w:r>
      <w:proofErr w:type="spellStart"/>
      <w:r w:rsidR="00D03D34" w:rsidRPr="00A70741">
        <w:rPr>
          <w:rFonts w:ascii="Times New Roman" w:eastAsia="Times New Roman" w:hAnsi="Times New Roman"/>
        </w:rPr>
        <w:t>dengan</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menggunakan</w:t>
      </w:r>
      <w:proofErr w:type="spellEnd"/>
      <w:r w:rsidR="00D03D34" w:rsidRPr="00A70741">
        <w:rPr>
          <w:rFonts w:ascii="Times New Roman" w:eastAsia="Times New Roman" w:hAnsi="Times New Roman"/>
        </w:rPr>
        <w:t xml:space="preserve"> uji </w:t>
      </w:r>
      <w:proofErr w:type="spellStart"/>
      <w:r w:rsidR="00D03D34" w:rsidRPr="00A70741">
        <w:rPr>
          <w:rFonts w:ascii="Times New Roman" w:eastAsia="Times New Roman" w:hAnsi="Times New Roman"/>
        </w:rPr>
        <w:t>statistik</w:t>
      </w:r>
      <w:proofErr w:type="spellEnd"/>
      <w:r w:rsidR="00D03D34" w:rsidRPr="00A70741">
        <w:rPr>
          <w:rFonts w:ascii="Times New Roman" w:eastAsia="Times New Roman" w:hAnsi="Times New Roman"/>
        </w:rPr>
        <w:t xml:space="preserve"> </w:t>
      </w:r>
      <w:r w:rsidR="00D03D34" w:rsidRPr="00A70741">
        <w:rPr>
          <w:rFonts w:ascii="Times New Roman" w:eastAsia="Times New Roman" w:hAnsi="Times New Roman"/>
          <w:i/>
        </w:rPr>
        <w:t>Chi-square</w:t>
      </w:r>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Untuk</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melihat</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keeratan</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hubungan</w:t>
      </w:r>
      <w:proofErr w:type="spellEnd"/>
      <w:r w:rsidR="00D03D34" w:rsidRPr="00A70741">
        <w:rPr>
          <w:rFonts w:ascii="Times New Roman" w:eastAsia="Times New Roman" w:hAnsi="Times New Roman"/>
        </w:rPr>
        <w:t xml:space="preserve"> </w:t>
      </w:r>
      <w:proofErr w:type="spellStart"/>
      <w:r w:rsidR="00D03D34" w:rsidRPr="00A70741">
        <w:rPr>
          <w:rFonts w:ascii="Times New Roman" w:eastAsia="Times New Roman" w:hAnsi="Times New Roman"/>
        </w:rPr>
        <w:t>digunakan</w:t>
      </w:r>
      <w:proofErr w:type="spellEnd"/>
      <w:r w:rsidR="00D03D34" w:rsidRPr="00A70741">
        <w:rPr>
          <w:rFonts w:ascii="Times New Roman" w:eastAsia="Times New Roman" w:hAnsi="Times New Roman"/>
        </w:rPr>
        <w:t xml:space="preserve"> uji </w:t>
      </w:r>
      <w:r w:rsidR="00D03D34" w:rsidRPr="00A70741">
        <w:rPr>
          <w:rFonts w:ascii="Times New Roman" w:eastAsia="Times New Roman" w:hAnsi="Times New Roman"/>
          <w:i/>
        </w:rPr>
        <w:t>contingency coefficient</w:t>
      </w:r>
      <w:r w:rsidR="00D03D34" w:rsidRPr="00A70741">
        <w:rPr>
          <w:rFonts w:ascii="Times New Roman" w:eastAsia="Times New Roman" w:hAnsi="Times New Roman"/>
        </w:rPr>
        <w:t xml:space="preserve"> (C).</w:t>
      </w:r>
    </w:p>
    <w:p w14:paraId="66E213DA" w14:textId="77777777" w:rsidR="00CC23D3" w:rsidRPr="00A70741" w:rsidRDefault="00CC23D3" w:rsidP="00CC23D3">
      <w:pPr>
        <w:jc w:val="center"/>
        <w:rPr>
          <w:sz w:val="22"/>
          <w:szCs w:val="22"/>
          <w:lang w:val="id-ID"/>
        </w:rPr>
      </w:pPr>
      <w:proofErr w:type="spellStart"/>
      <w:r w:rsidRPr="00A70741">
        <w:rPr>
          <w:sz w:val="22"/>
          <w:szCs w:val="22"/>
        </w:rPr>
        <w:t>Tabel</w:t>
      </w:r>
      <w:proofErr w:type="spellEnd"/>
      <w:r w:rsidRPr="00A70741">
        <w:rPr>
          <w:sz w:val="22"/>
          <w:szCs w:val="22"/>
        </w:rPr>
        <w:t xml:space="preserve"> </w:t>
      </w:r>
      <w:r w:rsidRPr="00A70741">
        <w:rPr>
          <w:sz w:val="22"/>
          <w:szCs w:val="22"/>
          <w:lang w:val="id-ID"/>
        </w:rPr>
        <w:t>4</w:t>
      </w:r>
    </w:p>
    <w:p w14:paraId="0A208B6F" w14:textId="77777777" w:rsidR="00CC23D3" w:rsidRPr="00A70741" w:rsidRDefault="005A12D9" w:rsidP="001162E3">
      <w:pPr>
        <w:ind w:left="709"/>
        <w:jc w:val="center"/>
        <w:rPr>
          <w:bCs/>
          <w:sz w:val="22"/>
          <w:szCs w:val="22"/>
        </w:rPr>
      </w:pPr>
      <w:proofErr w:type="spellStart"/>
      <w:r w:rsidRPr="00A70741">
        <w:rPr>
          <w:bCs/>
          <w:sz w:val="22"/>
          <w:szCs w:val="22"/>
        </w:rPr>
        <w:t>Hubungan</w:t>
      </w:r>
      <w:proofErr w:type="spellEnd"/>
      <w:r w:rsidRPr="00A70741">
        <w:rPr>
          <w:bCs/>
          <w:sz w:val="22"/>
          <w:szCs w:val="22"/>
        </w:rPr>
        <w:t xml:space="preserve"> </w:t>
      </w:r>
      <w:proofErr w:type="spellStart"/>
      <w:r w:rsidRPr="00A70741">
        <w:rPr>
          <w:bCs/>
          <w:sz w:val="22"/>
          <w:szCs w:val="22"/>
        </w:rPr>
        <w:t>Pengetahuan</w:t>
      </w:r>
      <w:proofErr w:type="spellEnd"/>
      <w:r w:rsidRPr="00A70741">
        <w:rPr>
          <w:bCs/>
          <w:sz w:val="22"/>
          <w:szCs w:val="22"/>
        </w:rPr>
        <w:t xml:space="preserve"> </w:t>
      </w:r>
      <w:proofErr w:type="spellStart"/>
      <w:r w:rsidRPr="00A70741">
        <w:rPr>
          <w:bCs/>
          <w:sz w:val="22"/>
          <w:szCs w:val="22"/>
        </w:rPr>
        <w:t>tenaga</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terhadap</w:t>
      </w:r>
      <w:proofErr w:type="spellEnd"/>
      <w:r w:rsidRPr="00A70741">
        <w:rPr>
          <w:bCs/>
          <w:sz w:val="22"/>
          <w:szCs w:val="22"/>
        </w:rPr>
        <w:t xml:space="preserve"> </w:t>
      </w:r>
      <w:proofErr w:type="spellStart"/>
      <w:r w:rsidRPr="00A70741">
        <w:rPr>
          <w:bCs/>
          <w:sz w:val="22"/>
          <w:szCs w:val="22"/>
        </w:rPr>
        <w:t>Kesiapsiagaan</w:t>
      </w:r>
      <w:proofErr w:type="spellEnd"/>
      <w:r w:rsidRPr="00A70741">
        <w:rPr>
          <w:bCs/>
          <w:sz w:val="22"/>
          <w:szCs w:val="22"/>
        </w:rPr>
        <w:t xml:space="preserve"> </w:t>
      </w:r>
      <w:proofErr w:type="spellStart"/>
      <w:r w:rsidRPr="00A70741">
        <w:rPr>
          <w:bCs/>
          <w:sz w:val="22"/>
          <w:szCs w:val="22"/>
        </w:rPr>
        <w:t>Petugas</w:t>
      </w:r>
      <w:proofErr w:type="spellEnd"/>
      <w:r w:rsidRPr="00A70741">
        <w:rPr>
          <w:bCs/>
          <w:sz w:val="22"/>
          <w:szCs w:val="22"/>
        </w:rPr>
        <w:t xml:space="preserve"> Kesehatan </w:t>
      </w:r>
      <w:proofErr w:type="spellStart"/>
      <w:r w:rsidRPr="00A70741">
        <w:rPr>
          <w:bCs/>
          <w:sz w:val="22"/>
          <w:szCs w:val="22"/>
        </w:rPr>
        <w:t>Menghadapu</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
    <w:tbl>
      <w:tblPr>
        <w:tblW w:w="9102" w:type="dxa"/>
        <w:tblInd w:w="93" w:type="dxa"/>
        <w:tblLayout w:type="fixed"/>
        <w:tblLook w:val="04A0" w:firstRow="1" w:lastRow="0" w:firstColumn="1" w:lastColumn="0" w:noHBand="0" w:noVBand="1"/>
      </w:tblPr>
      <w:tblGrid>
        <w:gridCol w:w="1517"/>
        <w:gridCol w:w="634"/>
        <w:gridCol w:w="950"/>
        <w:gridCol w:w="783"/>
        <w:gridCol w:w="1017"/>
        <w:gridCol w:w="800"/>
        <w:gridCol w:w="950"/>
        <w:gridCol w:w="884"/>
        <w:gridCol w:w="800"/>
        <w:gridCol w:w="767"/>
      </w:tblGrid>
      <w:tr w:rsidR="005A12D9" w:rsidRPr="00A70741" w14:paraId="03642822" w14:textId="77777777" w:rsidTr="004641BD">
        <w:trPr>
          <w:trHeight w:val="70"/>
        </w:trPr>
        <w:tc>
          <w:tcPr>
            <w:tcW w:w="1517" w:type="dxa"/>
            <w:vMerge w:val="restart"/>
            <w:tcBorders>
              <w:top w:val="single" w:sz="4" w:space="0" w:color="auto"/>
            </w:tcBorders>
            <w:shd w:val="clear" w:color="auto" w:fill="auto"/>
            <w:noWrap/>
            <w:vAlign w:val="center"/>
          </w:tcPr>
          <w:p w14:paraId="1D91D0C2" w14:textId="77777777" w:rsidR="005A12D9" w:rsidRPr="00A70741" w:rsidRDefault="005A12D9" w:rsidP="001162E3">
            <w:pPr>
              <w:ind w:right="-166"/>
              <w:jc w:val="center"/>
              <w:textAlignment w:val="top"/>
              <w:rPr>
                <w:b/>
                <w:color w:val="000000"/>
                <w:sz w:val="22"/>
                <w:szCs w:val="22"/>
              </w:rPr>
            </w:pPr>
            <w:proofErr w:type="spellStart"/>
            <w:r w:rsidRPr="00A70741">
              <w:rPr>
                <w:b/>
                <w:color w:val="000000"/>
                <w:sz w:val="22"/>
                <w:szCs w:val="22"/>
                <w:lang w:eastAsia="zh-CN" w:bidi="ar"/>
              </w:rPr>
              <w:t>Pengetahuan</w:t>
            </w:r>
            <w:proofErr w:type="spellEnd"/>
          </w:p>
        </w:tc>
        <w:tc>
          <w:tcPr>
            <w:tcW w:w="3384" w:type="dxa"/>
            <w:gridSpan w:val="4"/>
            <w:tcBorders>
              <w:top w:val="single" w:sz="4" w:space="0" w:color="auto"/>
            </w:tcBorders>
            <w:shd w:val="clear" w:color="auto" w:fill="auto"/>
            <w:noWrap/>
            <w:vAlign w:val="center"/>
          </w:tcPr>
          <w:p w14:paraId="7E025520" w14:textId="77777777" w:rsidR="005A12D9" w:rsidRPr="00A70741" w:rsidRDefault="005A12D9" w:rsidP="004641BD">
            <w:pPr>
              <w:jc w:val="center"/>
              <w:textAlignment w:val="top"/>
              <w:rPr>
                <w:b/>
                <w:color w:val="000000"/>
                <w:sz w:val="22"/>
                <w:szCs w:val="22"/>
              </w:rPr>
            </w:pPr>
            <w:proofErr w:type="spellStart"/>
            <w:r w:rsidRPr="00A70741">
              <w:rPr>
                <w:b/>
                <w:color w:val="000000"/>
                <w:sz w:val="22"/>
                <w:szCs w:val="22"/>
                <w:lang w:eastAsia="zh-CN" w:bidi="ar"/>
              </w:rPr>
              <w:t>Kesiapsiagaan</w:t>
            </w:r>
            <w:proofErr w:type="spellEnd"/>
          </w:p>
        </w:tc>
        <w:tc>
          <w:tcPr>
            <w:tcW w:w="1750" w:type="dxa"/>
            <w:gridSpan w:val="2"/>
            <w:vMerge w:val="restart"/>
            <w:tcBorders>
              <w:top w:val="single" w:sz="4" w:space="0" w:color="auto"/>
            </w:tcBorders>
            <w:shd w:val="clear" w:color="auto" w:fill="auto"/>
            <w:noWrap/>
            <w:vAlign w:val="center"/>
          </w:tcPr>
          <w:p w14:paraId="3A88A4BC" w14:textId="77777777" w:rsidR="005A12D9" w:rsidRPr="00A70741" w:rsidRDefault="005A12D9" w:rsidP="004641BD">
            <w:pPr>
              <w:jc w:val="center"/>
              <w:textAlignment w:val="top"/>
              <w:rPr>
                <w:b/>
                <w:color w:val="000000"/>
                <w:sz w:val="22"/>
                <w:szCs w:val="22"/>
              </w:rPr>
            </w:pPr>
            <w:r w:rsidRPr="00A70741">
              <w:rPr>
                <w:b/>
                <w:color w:val="000000"/>
                <w:sz w:val="22"/>
                <w:szCs w:val="22"/>
                <w:lang w:eastAsia="zh-CN" w:bidi="ar"/>
              </w:rPr>
              <w:t>Total</w:t>
            </w:r>
          </w:p>
        </w:tc>
        <w:tc>
          <w:tcPr>
            <w:tcW w:w="884" w:type="dxa"/>
            <w:vMerge w:val="restart"/>
            <w:tcBorders>
              <w:top w:val="single" w:sz="4" w:space="0" w:color="auto"/>
            </w:tcBorders>
            <w:shd w:val="clear" w:color="auto" w:fill="auto"/>
            <w:noWrap/>
            <w:vAlign w:val="center"/>
          </w:tcPr>
          <w:p w14:paraId="2724A0BB" w14:textId="77777777" w:rsidR="005A12D9" w:rsidRPr="00A70741" w:rsidRDefault="005A12D9" w:rsidP="004641BD">
            <w:pPr>
              <w:jc w:val="center"/>
              <w:textAlignment w:val="center"/>
              <w:rPr>
                <w:b/>
                <w:color w:val="000000"/>
                <w:sz w:val="22"/>
                <w:szCs w:val="22"/>
              </w:rPr>
            </w:pPr>
            <w:r w:rsidRPr="00A70741">
              <w:rPr>
                <w:b/>
                <w:color w:val="000000"/>
                <w:sz w:val="22"/>
                <w:szCs w:val="22"/>
                <w:lang w:eastAsia="zh-CN" w:bidi="ar"/>
              </w:rPr>
              <w:t>P</w:t>
            </w:r>
          </w:p>
        </w:tc>
        <w:tc>
          <w:tcPr>
            <w:tcW w:w="800" w:type="dxa"/>
            <w:vMerge w:val="restart"/>
            <w:tcBorders>
              <w:top w:val="single" w:sz="4" w:space="0" w:color="auto"/>
            </w:tcBorders>
            <w:shd w:val="clear" w:color="auto" w:fill="auto"/>
            <w:noWrap/>
            <w:vAlign w:val="center"/>
          </w:tcPr>
          <w:p w14:paraId="4336F702" w14:textId="77777777" w:rsidR="005A12D9" w:rsidRPr="00A70741" w:rsidRDefault="005A12D9" w:rsidP="004641BD">
            <w:pPr>
              <w:jc w:val="center"/>
              <w:textAlignment w:val="center"/>
              <w:rPr>
                <w:b/>
                <w:color w:val="000000"/>
                <w:sz w:val="22"/>
                <w:szCs w:val="22"/>
              </w:rPr>
            </w:pPr>
            <w:r w:rsidRPr="00A70741">
              <w:rPr>
                <w:b/>
                <w:color w:val="000000"/>
                <w:sz w:val="22"/>
                <w:szCs w:val="22"/>
                <w:lang w:eastAsia="zh-CN" w:bidi="ar"/>
              </w:rPr>
              <w:t>C</w:t>
            </w:r>
          </w:p>
        </w:tc>
        <w:tc>
          <w:tcPr>
            <w:tcW w:w="767" w:type="dxa"/>
            <w:vMerge w:val="restart"/>
            <w:tcBorders>
              <w:top w:val="single" w:sz="4" w:space="0" w:color="auto"/>
            </w:tcBorders>
            <w:shd w:val="clear" w:color="auto" w:fill="auto"/>
            <w:noWrap/>
            <w:vAlign w:val="center"/>
          </w:tcPr>
          <w:p w14:paraId="2EAECFBC" w14:textId="77777777" w:rsidR="005A12D9" w:rsidRPr="00A70741" w:rsidRDefault="005A12D9" w:rsidP="004641BD">
            <w:pPr>
              <w:jc w:val="center"/>
              <w:textAlignment w:val="center"/>
              <w:rPr>
                <w:b/>
                <w:color w:val="000000"/>
                <w:sz w:val="22"/>
                <w:szCs w:val="22"/>
                <w:vertAlign w:val="superscript"/>
                <w:lang w:eastAsia="zh-CN" w:bidi="ar"/>
              </w:rPr>
            </w:pPr>
            <w:r w:rsidRPr="00A70741">
              <w:rPr>
                <w:b/>
                <w:color w:val="000000"/>
                <w:sz w:val="22"/>
                <w:szCs w:val="22"/>
                <w:lang w:eastAsia="zh-CN" w:bidi="ar"/>
              </w:rPr>
              <w:t>X</w:t>
            </w:r>
            <w:r w:rsidRPr="00A70741">
              <w:rPr>
                <w:b/>
                <w:color w:val="000000"/>
                <w:sz w:val="22"/>
                <w:szCs w:val="22"/>
                <w:vertAlign w:val="superscript"/>
                <w:lang w:eastAsia="zh-CN" w:bidi="ar"/>
              </w:rPr>
              <w:t>2</w:t>
            </w:r>
          </w:p>
        </w:tc>
      </w:tr>
      <w:tr w:rsidR="005A12D9" w:rsidRPr="00A70741" w14:paraId="5E8473C3" w14:textId="77777777" w:rsidTr="004641BD">
        <w:trPr>
          <w:trHeight w:val="70"/>
        </w:trPr>
        <w:tc>
          <w:tcPr>
            <w:tcW w:w="1517" w:type="dxa"/>
            <w:vMerge/>
            <w:shd w:val="clear" w:color="auto" w:fill="auto"/>
            <w:noWrap/>
            <w:vAlign w:val="center"/>
          </w:tcPr>
          <w:p w14:paraId="346442BF" w14:textId="77777777" w:rsidR="005A12D9" w:rsidRPr="00A70741" w:rsidRDefault="005A12D9" w:rsidP="004641BD">
            <w:pPr>
              <w:jc w:val="center"/>
              <w:rPr>
                <w:color w:val="000000"/>
                <w:sz w:val="22"/>
                <w:szCs w:val="22"/>
              </w:rPr>
            </w:pPr>
          </w:p>
        </w:tc>
        <w:tc>
          <w:tcPr>
            <w:tcW w:w="1584" w:type="dxa"/>
            <w:gridSpan w:val="2"/>
            <w:shd w:val="clear" w:color="auto" w:fill="auto"/>
            <w:noWrap/>
            <w:vAlign w:val="center"/>
          </w:tcPr>
          <w:p w14:paraId="05615B2D" w14:textId="77777777" w:rsidR="005A12D9" w:rsidRPr="00A70741" w:rsidRDefault="005A12D9" w:rsidP="004641BD">
            <w:pPr>
              <w:jc w:val="center"/>
              <w:textAlignment w:val="top"/>
              <w:rPr>
                <w:b/>
                <w:color w:val="000000"/>
                <w:sz w:val="22"/>
                <w:szCs w:val="22"/>
              </w:rPr>
            </w:pPr>
            <w:proofErr w:type="spellStart"/>
            <w:r w:rsidRPr="00A70741">
              <w:rPr>
                <w:b/>
                <w:color w:val="000000"/>
                <w:sz w:val="22"/>
                <w:szCs w:val="22"/>
                <w:lang w:eastAsia="zh-CN" w:bidi="ar"/>
              </w:rPr>
              <w:t>kurang</w:t>
            </w:r>
            <w:proofErr w:type="spellEnd"/>
            <w:r w:rsidRPr="00A70741">
              <w:rPr>
                <w:b/>
                <w:color w:val="000000"/>
                <w:sz w:val="22"/>
                <w:szCs w:val="22"/>
                <w:lang w:eastAsia="zh-CN" w:bidi="ar"/>
              </w:rPr>
              <w:t xml:space="preserve"> </w:t>
            </w:r>
            <w:proofErr w:type="spellStart"/>
            <w:r w:rsidRPr="00A70741">
              <w:rPr>
                <w:b/>
                <w:color w:val="000000"/>
                <w:sz w:val="22"/>
                <w:szCs w:val="22"/>
                <w:lang w:eastAsia="zh-CN" w:bidi="ar"/>
              </w:rPr>
              <w:t>siap</w:t>
            </w:r>
            <w:proofErr w:type="spellEnd"/>
          </w:p>
        </w:tc>
        <w:tc>
          <w:tcPr>
            <w:tcW w:w="1800" w:type="dxa"/>
            <w:gridSpan w:val="2"/>
            <w:shd w:val="clear" w:color="auto" w:fill="auto"/>
            <w:noWrap/>
            <w:vAlign w:val="center"/>
          </w:tcPr>
          <w:p w14:paraId="02F39343" w14:textId="77777777" w:rsidR="005A12D9" w:rsidRPr="00A70741" w:rsidRDefault="001162E3" w:rsidP="004641BD">
            <w:pPr>
              <w:jc w:val="center"/>
              <w:textAlignment w:val="top"/>
              <w:rPr>
                <w:b/>
                <w:color w:val="000000"/>
                <w:sz w:val="22"/>
                <w:szCs w:val="22"/>
              </w:rPr>
            </w:pPr>
            <w:proofErr w:type="spellStart"/>
            <w:r w:rsidRPr="00A70741">
              <w:rPr>
                <w:b/>
                <w:color w:val="000000"/>
                <w:sz w:val="22"/>
                <w:szCs w:val="22"/>
                <w:lang w:eastAsia="zh-CN" w:bidi="ar"/>
              </w:rPr>
              <w:t>S</w:t>
            </w:r>
            <w:r w:rsidR="005A12D9" w:rsidRPr="00A70741">
              <w:rPr>
                <w:b/>
                <w:color w:val="000000"/>
                <w:sz w:val="22"/>
                <w:szCs w:val="22"/>
                <w:lang w:eastAsia="zh-CN" w:bidi="ar"/>
              </w:rPr>
              <w:t>iap</w:t>
            </w:r>
            <w:proofErr w:type="spellEnd"/>
          </w:p>
        </w:tc>
        <w:tc>
          <w:tcPr>
            <w:tcW w:w="1750" w:type="dxa"/>
            <w:gridSpan w:val="2"/>
            <w:vMerge/>
            <w:shd w:val="clear" w:color="auto" w:fill="auto"/>
            <w:noWrap/>
            <w:vAlign w:val="center"/>
          </w:tcPr>
          <w:p w14:paraId="55651082" w14:textId="77777777" w:rsidR="005A12D9" w:rsidRPr="00A70741" w:rsidRDefault="005A12D9" w:rsidP="004641BD">
            <w:pPr>
              <w:jc w:val="center"/>
              <w:rPr>
                <w:color w:val="000000"/>
                <w:sz w:val="22"/>
                <w:szCs w:val="22"/>
              </w:rPr>
            </w:pPr>
          </w:p>
        </w:tc>
        <w:tc>
          <w:tcPr>
            <w:tcW w:w="884" w:type="dxa"/>
            <w:vMerge/>
            <w:shd w:val="clear" w:color="auto" w:fill="auto"/>
            <w:noWrap/>
            <w:vAlign w:val="center"/>
          </w:tcPr>
          <w:p w14:paraId="21373AA6" w14:textId="77777777" w:rsidR="005A12D9" w:rsidRPr="00A70741" w:rsidRDefault="005A12D9" w:rsidP="004641BD">
            <w:pPr>
              <w:jc w:val="center"/>
              <w:rPr>
                <w:color w:val="000000"/>
                <w:sz w:val="22"/>
                <w:szCs w:val="22"/>
              </w:rPr>
            </w:pPr>
          </w:p>
        </w:tc>
        <w:tc>
          <w:tcPr>
            <w:tcW w:w="800" w:type="dxa"/>
            <w:vMerge/>
            <w:shd w:val="clear" w:color="auto" w:fill="auto"/>
            <w:noWrap/>
            <w:vAlign w:val="center"/>
          </w:tcPr>
          <w:p w14:paraId="5ED1C09A" w14:textId="77777777" w:rsidR="005A12D9" w:rsidRPr="00A70741" w:rsidRDefault="005A12D9" w:rsidP="004641BD">
            <w:pPr>
              <w:jc w:val="center"/>
              <w:rPr>
                <w:color w:val="000000"/>
                <w:sz w:val="22"/>
                <w:szCs w:val="22"/>
              </w:rPr>
            </w:pPr>
          </w:p>
        </w:tc>
        <w:tc>
          <w:tcPr>
            <w:tcW w:w="767" w:type="dxa"/>
            <w:vMerge/>
            <w:shd w:val="clear" w:color="auto" w:fill="auto"/>
            <w:noWrap/>
            <w:vAlign w:val="center"/>
          </w:tcPr>
          <w:p w14:paraId="2FD6CD08" w14:textId="77777777" w:rsidR="005A12D9" w:rsidRPr="00A70741" w:rsidRDefault="005A12D9" w:rsidP="004641BD">
            <w:pPr>
              <w:jc w:val="center"/>
              <w:rPr>
                <w:color w:val="000000"/>
                <w:sz w:val="22"/>
                <w:szCs w:val="22"/>
              </w:rPr>
            </w:pPr>
          </w:p>
        </w:tc>
      </w:tr>
      <w:tr w:rsidR="005A12D9" w:rsidRPr="00A70741" w14:paraId="3F4EE8A1" w14:textId="77777777" w:rsidTr="004641BD">
        <w:trPr>
          <w:trHeight w:val="70"/>
        </w:trPr>
        <w:tc>
          <w:tcPr>
            <w:tcW w:w="1517" w:type="dxa"/>
            <w:vMerge/>
            <w:tcBorders>
              <w:bottom w:val="single" w:sz="4" w:space="0" w:color="auto"/>
            </w:tcBorders>
            <w:shd w:val="clear" w:color="auto" w:fill="auto"/>
            <w:noWrap/>
            <w:vAlign w:val="center"/>
          </w:tcPr>
          <w:p w14:paraId="1A59E119" w14:textId="77777777" w:rsidR="005A12D9" w:rsidRPr="00A70741" w:rsidRDefault="005A12D9" w:rsidP="004641BD">
            <w:pPr>
              <w:jc w:val="center"/>
              <w:rPr>
                <w:color w:val="000000"/>
                <w:sz w:val="22"/>
                <w:szCs w:val="22"/>
              </w:rPr>
            </w:pPr>
          </w:p>
        </w:tc>
        <w:tc>
          <w:tcPr>
            <w:tcW w:w="634" w:type="dxa"/>
            <w:tcBorders>
              <w:bottom w:val="single" w:sz="4" w:space="0" w:color="auto"/>
            </w:tcBorders>
            <w:shd w:val="clear" w:color="auto" w:fill="auto"/>
            <w:noWrap/>
            <w:vAlign w:val="center"/>
          </w:tcPr>
          <w:p w14:paraId="051D4D15" w14:textId="77777777" w:rsidR="005A12D9" w:rsidRPr="00A70741" w:rsidRDefault="005A12D9" w:rsidP="004641BD">
            <w:pPr>
              <w:jc w:val="center"/>
              <w:textAlignment w:val="top"/>
              <w:rPr>
                <w:b/>
                <w:color w:val="000000"/>
                <w:sz w:val="22"/>
                <w:szCs w:val="22"/>
              </w:rPr>
            </w:pPr>
            <w:r w:rsidRPr="00A70741">
              <w:rPr>
                <w:b/>
                <w:color w:val="000000"/>
                <w:sz w:val="22"/>
                <w:szCs w:val="22"/>
                <w:lang w:eastAsia="zh-CN" w:bidi="ar"/>
              </w:rPr>
              <w:t>f</w:t>
            </w:r>
          </w:p>
        </w:tc>
        <w:tc>
          <w:tcPr>
            <w:tcW w:w="950" w:type="dxa"/>
            <w:tcBorders>
              <w:bottom w:val="single" w:sz="4" w:space="0" w:color="auto"/>
            </w:tcBorders>
            <w:shd w:val="clear" w:color="auto" w:fill="auto"/>
            <w:noWrap/>
            <w:vAlign w:val="center"/>
          </w:tcPr>
          <w:p w14:paraId="5022DFAA" w14:textId="77777777" w:rsidR="005A12D9" w:rsidRPr="00A70741" w:rsidRDefault="005A12D9" w:rsidP="004641BD">
            <w:pPr>
              <w:jc w:val="center"/>
              <w:textAlignment w:val="top"/>
              <w:rPr>
                <w:b/>
                <w:color w:val="000000"/>
                <w:sz w:val="22"/>
                <w:szCs w:val="22"/>
              </w:rPr>
            </w:pPr>
            <w:r w:rsidRPr="00A70741">
              <w:rPr>
                <w:b/>
                <w:color w:val="000000"/>
                <w:sz w:val="22"/>
                <w:szCs w:val="22"/>
                <w:lang w:eastAsia="zh-CN" w:bidi="ar"/>
              </w:rPr>
              <w:t>%</w:t>
            </w:r>
          </w:p>
        </w:tc>
        <w:tc>
          <w:tcPr>
            <w:tcW w:w="783" w:type="dxa"/>
            <w:tcBorders>
              <w:bottom w:val="single" w:sz="4" w:space="0" w:color="auto"/>
            </w:tcBorders>
            <w:shd w:val="clear" w:color="auto" w:fill="auto"/>
            <w:noWrap/>
            <w:vAlign w:val="center"/>
          </w:tcPr>
          <w:p w14:paraId="64EB7012" w14:textId="77777777" w:rsidR="005A12D9" w:rsidRPr="00A70741" w:rsidRDefault="005A12D9" w:rsidP="004641BD">
            <w:pPr>
              <w:jc w:val="center"/>
              <w:textAlignment w:val="top"/>
              <w:rPr>
                <w:b/>
                <w:color w:val="000000"/>
                <w:sz w:val="22"/>
                <w:szCs w:val="22"/>
              </w:rPr>
            </w:pPr>
            <w:r w:rsidRPr="00A70741">
              <w:rPr>
                <w:b/>
                <w:color w:val="000000"/>
                <w:sz w:val="22"/>
                <w:szCs w:val="22"/>
                <w:lang w:eastAsia="zh-CN" w:bidi="ar"/>
              </w:rPr>
              <w:t>f</w:t>
            </w:r>
          </w:p>
        </w:tc>
        <w:tc>
          <w:tcPr>
            <w:tcW w:w="1017" w:type="dxa"/>
            <w:tcBorders>
              <w:bottom w:val="single" w:sz="4" w:space="0" w:color="auto"/>
            </w:tcBorders>
            <w:shd w:val="clear" w:color="auto" w:fill="auto"/>
            <w:noWrap/>
            <w:vAlign w:val="center"/>
          </w:tcPr>
          <w:p w14:paraId="37375149" w14:textId="77777777" w:rsidR="005A12D9" w:rsidRPr="00A70741" w:rsidRDefault="005A12D9" w:rsidP="004641BD">
            <w:pPr>
              <w:jc w:val="center"/>
              <w:textAlignment w:val="top"/>
              <w:rPr>
                <w:b/>
                <w:color w:val="000000"/>
                <w:sz w:val="22"/>
                <w:szCs w:val="22"/>
              </w:rPr>
            </w:pPr>
            <w:r w:rsidRPr="00A70741">
              <w:rPr>
                <w:b/>
                <w:color w:val="000000"/>
                <w:sz w:val="22"/>
                <w:szCs w:val="22"/>
                <w:lang w:eastAsia="zh-CN" w:bidi="ar"/>
              </w:rPr>
              <w:t>%</w:t>
            </w:r>
          </w:p>
        </w:tc>
        <w:tc>
          <w:tcPr>
            <w:tcW w:w="800" w:type="dxa"/>
            <w:tcBorders>
              <w:bottom w:val="single" w:sz="4" w:space="0" w:color="auto"/>
            </w:tcBorders>
            <w:shd w:val="clear" w:color="auto" w:fill="auto"/>
            <w:noWrap/>
            <w:vAlign w:val="center"/>
          </w:tcPr>
          <w:p w14:paraId="603622D4" w14:textId="77777777" w:rsidR="005A12D9" w:rsidRPr="00A70741" w:rsidRDefault="005A12D9" w:rsidP="004641BD">
            <w:pPr>
              <w:jc w:val="center"/>
              <w:textAlignment w:val="top"/>
              <w:rPr>
                <w:b/>
                <w:color w:val="000000"/>
                <w:sz w:val="22"/>
                <w:szCs w:val="22"/>
              </w:rPr>
            </w:pPr>
            <w:r w:rsidRPr="00A70741">
              <w:rPr>
                <w:b/>
                <w:color w:val="000000"/>
                <w:sz w:val="22"/>
                <w:szCs w:val="22"/>
                <w:lang w:eastAsia="zh-CN" w:bidi="ar"/>
              </w:rPr>
              <w:t>F</w:t>
            </w:r>
          </w:p>
        </w:tc>
        <w:tc>
          <w:tcPr>
            <w:tcW w:w="950" w:type="dxa"/>
            <w:tcBorders>
              <w:bottom w:val="single" w:sz="4" w:space="0" w:color="auto"/>
            </w:tcBorders>
            <w:shd w:val="clear" w:color="auto" w:fill="auto"/>
            <w:noWrap/>
            <w:vAlign w:val="center"/>
          </w:tcPr>
          <w:p w14:paraId="17E2F988" w14:textId="77777777" w:rsidR="005A12D9" w:rsidRPr="00A70741" w:rsidRDefault="005A12D9" w:rsidP="004641BD">
            <w:pPr>
              <w:jc w:val="center"/>
              <w:textAlignment w:val="top"/>
              <w:rPr>
                <w:b/>
                <w:color w:val="000000"/>
                <w:sz w:val="22"/>
                <w:szCs w:val="22"/>
              </w:rPr>
            </w:pPr>
            <w:r w:rsidRPr="00A70741">
              <w:rPr>
                <w:b/>
                <w:color w:val="000000"/>
                <w:sz w:val="22"/>
                <w:szCs w:val="22"/>
                <w:lang w:eastAsia="zh-CN" w:bidi="ar"/>
              </w:rPr>
              <w:t>%</w:t>
            </w:r>
          </w:p>
        </w:tc>
        <w:tc>
          <w:tcPr>
            <w:tcW w:w="884" w:type="dxa"/>
            <w:vMerge/>
            <w:tcBorders>
              <w:bottom w:val="single" w:sz="4" w:space="0" w:color="auto"/>
            </w:tcBorders>
            <w:shd w:val="clear" w:color="auto" w:fill="auto"/>
            <w:noWrap/>
            <w:vAlign w:val="center"/>
          </w:tcPr>
          <w:p w14:paraId="798B9A10" w14:textId="77777777" w:rsidR="005A12D9" w:rsidRPr="00A70741" w:rsidRDefault="005A12D9" w:rsidP="004641BD">
            <w:pPr>
              <w:jc w:val="center"/>
              <w:textAlignment w:val="center"/>
              <w:rPr>
                <w:color w:val="000000"/>
                <w:sz w:val="22"/>
                <w:szCs w:val="22"/>
              </w:rPr>
            </w:pPr>
          </w:p>
        </w:tc>
        <w:tc>
          <w:tcPr>
            <w:tcW w:w="800" w:type="dxa"/>
            <w:vMerge/>
            <w:tcBorders>
              <w:bottom w:val="single" w:sz="4" w:space="0" w:color="auto"/>
            </w:tcBorders>
            <w:shd w:val="clear" w:color="auto" w:fill="auto"/>
            <w:noWrap/>
            <w:vAlign w:val="center"/>
          </w:tcPr>
          <w:p w14:paraId="7BA258D6" w14:textId="77777777" w:rsidR="005A12D9" w:rsidRPr="00A70741" w:rsidRDefault="005A12D9" w:rsidP="004641BD">
            <w:pPr>
              <w:jc w:val="center"/>
              <w:textAlignment w:val="center"/>
              <w:rPr>
                <w:color w:val="000000"/>
                <w:sz w:val="22"/>
                <w:szCs w:val="22"/>
              </w:rPr>
            </w:pPr>
          </w:p>
        </w:tc>
        <w:tc>
          <w:tcPr>
            <w:tcW w:w="767" w:type="dxa"/>
            <w:vMerge/>
            <w:tcBorders>
              <w:bottom w:val="single" w:sz="4" w:space="0" w:color="auto"/>
            </w:tcBorders>
            <w:shd w:val="clear" w:color="auto" w:fill="auto"/>
            <w:noWrap/>
            <w:vAlign w:val="center"/>
          </w:tcPr>
          <w:p w14:paraId="1E3701DB" w14:textId="77777777" w:rsidR="005A12D9" w:rsidRPr="00A70741" w:rsidRDefault="005A12D9" w:rsidP="004641BD">
            <w:pPr>
              <w:jc w:val="center"/>
              <w:textAlignment w:val="center"/>
              <w:rPr>
                <w:color w:val="000000"/>
                <w:sz w:val="22"/>
                <w:szCs w:val="22"/>
                <w:lang w:eastAsia="zh-CN" w:bidi="ar"/>
              </w:rPr>
            </w:pPr>
          </w:p>
        </w:tc>
      </w:tr>
      <w:tr w:rsidR="005A12D9" w:rsidRPr="00A70741" w14:paraId="3017E6BC" w14:textId="77777777" w:rsidTr="004641BD">
        <w:trPr>
          <w:trHeight w:val="70"/>
        </w:trPr>
        <w:tc>
          <w:tcPr>
            <w:tcW w:w="1517" w:type="dxa"/>
            <w:tcBorders>
              <w:top w:val="single" w:sz="4" w:space="0" w:color="auto"/>
            </w:tcBorders>
            <w:shd w:val="clear" w:color="auto" w:fill="auto"/>
            <w:noWrap/>
          </w:tcPr>
          <w:p w14:paraId="513F398F" w14:textId="77777777" w:rsidR="005A12D9" w:rsidRPr="00A70741" w:rsidRDefault="005A12D9" w:rsidP="004641BD">
            <w:pPr>
              <w:jc w:val="center"/>
              <w:textAlignment w:val="top"/>
              <w:rPr>
                <w:color w:val="000000"/>
                <w:sz w:val="22"/>
                <w:szCs w:val="22"/>
              </w:rPr>
            </w:pPr>
            <w:proofErr w:type="spellStart"/>
            <w:r w:rsidRPr="00A70741">
              <w:rPr>
                <w:color w:val="000000"/>
                <w:sz w:val="22"/>
                <w:szCs w:val="22"/>
                <w:lang w:eastAsia="zh-CN" w:bidi="ar"/>
              </w:rPr>
              <w:t>Cukup</w:t>
            </w:r>
            <w:proofErr w:type="spellEnd"/>
          </w:p>
        </w:tc>
        <w:tc>
          <w:tcPr>
            <w:tcW w:w="634" w:type="dxa"/>
            <w:tcBorders>
              <w:top w:val="single" w:sz="4" w:space="0" w:color="auto"/>
            </w:tcBorders>
            <w:shd w:val="clear" w:color="auto" w:fill="auto"/>
            <w:noWrap/>
          </w:tcPr>
          <w:p w14:paraId="01901153"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8</w:t>
            </w:r>
          </w:p>
        </w:tc>
        <w:tc>
          <w:tcPr>
            <w:tcW w:w="950" w:type="dxa"/>
            <w:tcBorders>
              <w:top w:val="single" w:sz="4" w:space="0" w:color="auto"/>
            </w:tcBorders>
            <w:shd w:val="clear" w:color="auto" w:fill="auto"/>
            <w:noWrap/>
          </w:tcPr>
          <w:p w14:paraId="0EF53F9F"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80.00</w:t>
            </w:r>
          </w:p>
        </w:tc>
        <w:tc>
          <w:tcPr>
            <w:tcW w:w="783" w:type="dxa"/>
            <w:tcBorders>
              <w:top w:val="single" w:sz="4" w:space="0" w:color="auto"/>
            </w:tcBorders>
            <w:shd w:val="clear" w:color="auto" w:fill="auto"/>
            <w:noWrap/>
          </w:tcPr>
          <w:p w14:paraId="71967F84"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2</w:t>
            </w:r>
          </w:p>
        </w:tc>
        <w:tc>
          <w:tcPr>
            <w:tcW w:w="1017" w:type="dxa"/>
            <w:tcBorders>
              <w:top w:val="single" w:sz="4" w:space="0" w:color="auto"/>
            </w:tcBorders>
            <w:shd w:val="clear" w:color="auto" w:fill="auto"/>
            <w:noWrap/>
          </w:tcPr>
          <w:p w14:paraId="35A6DE9B"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20.00</w:t>
            </w:r>
          </w:p>
        </w:tc>
        <w:tc>
          <w:tcPr>
            <w:tcW w:w="800" w:type="dxa"/>
            <w:tcBorders>
              <w:top w:val="single" w:sz="4" w:space="0" w:color="auto"/>
            </w:tcBorders>
            <w:shd w:val="clear" w:color="auto" w:fill="auto"/>
            <w:noWrap/>
          </w:tcPr>
          <w:p w14:paraId="5DB6B4E7"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10</w:t>
            </w:r>
          </w:p>
        </w:tc>
        <w:tc>
          <w:tcPr>
            <w:tcW w:w="950" w:type="dxa"/>
            <w:tcBorders>
              <w:top w:val="single" w:sz="4" w:space="0" w:color="auto"/>
            </w:tcBorders>
            <w:shd w:val="clear" w:color="auto" w:fill="auto"/>
            <w:noWrap/>
          </w:tcPr>
          <w:p w14:paraId="4546DE88"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100.0</w:t>
            </w:r>
          </w:p>
        </w:tc>
        <w:tc>
          <w:tcPr>
            <w:tcW w:w="884" w:type="dxa"/>
            <w:vMerge w:val="restart"/>
            <w:tcBorders>
              <w:top w:val="single" w:sz="4" w:space="0" w:color="auto"/>
            </w:tcBorders>
            <w:shd w:val="clear" w:color="auto" w:fill="auto"/>
            <w:noWrap/>
            <w:vAlign w:val="center"/>
          </w:tcPr>
          <w:p w14:paraId="4AD3CE5D" w14:textId="77777777" w:rsidR="005A12D9" w:rsidRPr="00A70741" w:rsidRDefault="005A12D9" w:rsidP="004641BD">
            <w:pPr>
              <w:jc w:val="center"/>
              <w:textAlignment w:val="center"/>
              <w:rPr>
                <w:color w:val="000000"/>
                <w:sz w:val="22"/>
                <w:szCs w:val="22"/>
              </w:rPr>
            </w:pPr>
            <w:r w:rsidRPr="00A70741">
              <w:rPr>
                <w:color w:val="000000"/>
                <w:sz w:val="22"/>
                <w:szCs w:val="22"/>
              </w:rPr>
              <w:t>0,001</w:t>
            </w:r>
          </w:p>
        </w:tc>
        <w:tc>
          <w:tcPr>
            <w:tcW w:w="800" w:type="dxa"/>
            <w:vMerge w:val="restart"/>
            <w:tcBorders>
              <w:top w:val="single" w:sz="4" w:space="0" w:color="auto"/>
            </w:tcBorders>
            <w:shd w:val="clear" w:color="auto" w:fill="auto"/>
            <w:noWrap/>
            <w:vAlign w:val="center"/>
          </w:tcPr>
          <w:p w14:paraId="3AA0A026" w14:textId="77777777" w:rsidR="005A12D9" w:rsidRPr="00A70741" w:rsidRDefault="005A12D9" w:rsidP="004641BD">
            <w:pPr>
              <w:jc w:val="center"/>
              <w:textAlignment w:val="center"/>
              <w:rPr>
                <w:color w:val="000000"/>
                <w:sz w:val="22"/>
                <w:szCs w:val="22"/>
              </w:rPr>
            </w:pPr>
            <w:r w:rsidRPr="00A70741">
              <w:rPr>
                <w:color w:val="000000"/>
                <w:sz w:val="22"/>
                <w:szCs w:val="22"/>
                <w:lang w:eastAsia="zh-CN" w:bidi="ar"/>
              </w:rPr>
              <w:t>0,475</w:t>
            </w:r>
          </w:p>
        </w:tc>
        <w:tc>
          <w:tcPr>
            <w:tcW w:w="767" w:type="dxa"/>
            <w:tcBorders>
              <w:top w:val="single" w:sz="4" w:space="0" w:color="auto"/>
            </w:tcBorders>
            <w:shd w:val="clear" w:color="auto" w:fill="auto"/>
            <w:noWrap/>
            <w:vAlign w:val="center"/>
          </w:tcPr>
          <w:p w14:paraId="3F2CADE4" w14:textId="77777777" w:rsidR="005A12D9" w:rsidRPr="00A70741" w:rsidRDefault="005A12D9" w:rsidP="004641BD">
            <w:pPr>
              <w:jc w:val="center"/>
              <w:rPr>
                <w:color w:val="000000"/>
                <w:sz w:val="22"/>
                <w:szCs w:val="22"/>
              </w:rPr>
            </w:pPr>
          </w:p>
        </w:tc>
      </w:tr>
      <w:tr w:rsidR="005A12D9" w:rsidRPr="00A70741" w14:paraId="62268D74" w14:textId="77777777" w:rsidTr="004641BD">
        <w:trPr>
          <w:trHeight w:val="70"/>
        </w:trPr>
        <w:tc>
          <w:tcPr>
            <w:tcW w:w="1517" w:type="dxa"/>
            <w:shd w:val="clear" w:color="auto" w:fill="auto"/>
            <w:noWrap/>
          </w:tcPr>
          <w:p w14:paraId="1FFB8B26" w14:textId="77777777" w:rsidR="005A12D9" w:rsidRPr="00A70741" w:rsidRDefault="005A12D9" w:rsidP="004641BD">
            <w:pPr>
              <w:jc w:val="center"/>
              <w:textAlignment w:val="top"/>
              <w:rPr>
                <w:color w:val="000000"/>
                <w:sz w:val="22"/>
                <w:szCs w:val="22"/>
              </w:rPr>
            </w:pPr>
            <w:proofErr w:type="spellStart"/>
            <w:r w:rsidRPr="00A70741">
              <w:rPr>
                <w:color w:val="000000"/>
                <w:sz w:val="22"/>
                <w:szCs w:val="22"/>
                <w:lang w:eastAsia="zh-CN" w:bidi="ar"/>
              </w:rPr>
              <w:t>Baik</w:t>
            </w:r>
            <w:proofErr w:type="spellEnd"/>
          </w:p>
        </w:tc>
        <w:tc>
          <w:tcPr>
            <w:tcW w:w="634" w:type="dxa"/>
            <w:shd w:val="clear" w:color="auto" w:fill="auto"/>
            <w:noWrap/>
          </w:tcPr>
          <w:p w14:paraId="1015E3E9"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6</w:t>
            </w:r>
          </w:p>
        </w:tc>
        <w:tc>
          <w:tcPr>
            <w:tcW w:w="950" w:type="dxa"/>
            <w:shd w:val="clear" w:color="auto" w:fill="auto"/>
            <w:noWrap/>
          </w:tcPr>
          <w:p w14:paraId="32D5107A"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20.70</w:t>
            </w:r>
          </w:p>
        </w:tc>
        <w:tc>
          <w:tcPr>
            <w:tcW w:w="783" w:type="dxa"/>
            <w:shd w:val="clear" w:color="auto" w:fill="auto"/>
            <w:noWrap/>
          </w:tcPr>
          <w:p w14:paraId="32E5DFF4"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79.30</w:t>
            </w:r>
          </w:p>
        </w:tc>
        <w:tc>
          <w:tcPr>
            <w:tcW w:w="1017" w:type="dxa"/>
            <w:shd w:val="clear" w:color="auto" w:fill="auto"/>
            <w:noWrap/>
          </w:tcPr>
          <w:p w14:paraId="37CD5FFE"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64.9</w:t>
            </w:r>
          </w:p>
        </w:tc>
        <w:tc>
          <w:tcPr>
            <w:tcW w:w="800" w:type="dxa"/>
            <w:shd w:val="clear" w:color="auto" w:fill="auto"/>
            <w:noWrap/>
          </w:tcPr>
          <w:p w14:paraId="5CE870A2"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29</w:t>
            </w:r>
          </w:p>
        </w:tc>
        <w:tc>
          <w:tcPr>
            <w:tcW w:w="950" w:type="dxa"/>
            <w:shd w:val="clear" w:color="auto" w:fill="auto"/>
            <w:noWrap/>
          </w:tcPr>
          <w:p w14:paraId="5C35DD21"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100.0</w:t>
            </w:r>
          </w:p>
        </w:tc>
        <w:tc>
          <w:tcPr>
            <w:tcW w:w="884" w:type="dxa"/>
            <w:vMerge/>
            <w:shd w:val="clear" w:color="auto" w:fill="auto"/>
            <w:noWrap/>
            <w:vAlign w:val="center"/>
          </w:tcPr>
          <w:p w14:paraId="19711282" w14:textId="77777777" w:rsidR="005A12D9" w:rsidRPr="00A70741" w:rsidRDefault="005A12D9" w:rsidP="004641BD">
            <w:pPr>
              <w:jc w:val="center"/>
              <w:rPr>
                <w:color w:val="000000"/>
                <w:sz w:val="22"/>
                <w:szCs w:val="22"/>
              </w:rPr>
            </w:pPr>
          </w:p>
        </w:tc>
        <w:tc>
          <w:tcPr>
            <w:tcW w:w="800" w:type="dxa"/>
            <w:vMerge/>
            <w:shd w:val="clear" w:color="auto" w:fill="auto"/>
            <w:noWrap/>
            <w:vAlign w:val="center"/>
          </w:tcPr>
          <w:p w14:paraId="21DFBEB3" w14:textId="77777777" w:rsidR="005A12D9" w:rsidRPr="00A70741" w:rsidRDefault="005A12D9" w:rsidP="004641BD">
            <w:pPr>
              <w:jc w:val="center"/>
              <w:rPr>
                <w:color w:val="000000"/>
                <w:sz w:val="22"/>
                <w:szCs w:val="22"/>
              </w:rPr>
            </w:pPr>
          </w:p>
        </w:tc>
        <w:tc>
          <w:tcPr>
            <w:tcW w:w="767" w:type="dxa"/>
            <w:shd w:val="clear" w:color="auto" w:fill="auto"/>
            <w:noWrap/>
            <w:vAlign w:val="center"/>
          </w:tcPr>
          <w:p w14:paraId="1FA398B8" w14:textId="77777777" w:rsidR="005A12D9" w:rsidRPr="00A70741" w:rsidRDefault="005A12D9" w:rsidP="004641BD">
            <w:pPr>
              <w:jc w:val="center"/>
              <w:rPr>
                <w:color w:val="000000"/>
                <w:sz w:val="22"/>
                <w:szCs w:val="22"/>
              </w:rPr>
            </w:pPr>
            <w:r w:rsidRPr="00A70741">
              <w:rPr>
                <w:color w:val="000000"/>
                <w:sz w:val="22"/>
                <w:szCs w:val="22"/>
              </w:rPr>
              <w:t>0,001</w:t>
            </w:r>
          </w:p>
        </w:tc>
      </w:tr>
      <w:tr w:rsidR="005A12D9" w:rsidRPr="00A70741" w14:paraId="02BE7AF7" w14:textId="77777777" w:rsidTr="004641BD">
        <w:trPr>
          <w:trHeight w:val="70"/>
        </w:trPr>
        <w:tc>
          <w:tcPr>
            <w:tcW w:w="1517" w:type="dxa"/>
            <w:tcBorders>
              <w:bottom w:val="single" w:sz="4" w:space="0" w:color="auto"/>
            </w:tcBorders>
            <w:shd w:val="clear" w:color="auto" w:fill="auto"/>
            <w:noWrap/>
          </w:tcPr>
          <w:p w14:paraId="7C0D8755" w14:textId="77777777" w:rsidR="005A12D9" w:rsidRPr="00A70741" w:rsidRDefault="005A12D9" w:rsidP="004641BD">
            <w:pPr>
              <w:jc w:val="center"/>
              <w:textAlignment w:val="top"/>
              <w:rPr>
                <w:color w:val="000000"/>
                <w:sz w:val="22"/>
                <w:szCs w:val="22"/>
                <w:lang w:eastAsia="zh-CN" w:bidi="ar"/>
              </w:rPr>
            </w:pPr>
            <w:r w:rsidRPr="00A70741">
              <w:rPr>
                <w:color w:val="000000"/>
                <w:sz w:val="22"/>
                <w:szCs w:val="22"/>
                <w:lang w:eastAsia="zh-CN" w:bidi="ar"/>
              </w:rPr>
              <w:lastRenderedPageBreak/>
              <w:t>Kurang</w:t>
            </w:r>
          </w:p>
        </w:tc>
        <w:tc>
          <w:tcPr>
            <w:tcW w:w="634" w:type="dxa"/>
            <w:tcBorders>
              <w:bottom w:val="single" w:sz="4" w:space="0" w:color="auto"/>
            </w:tcBorders>
            <w:shd w:val="clear" w:color="auto" w:fill="auto"/>
            <w:noWrap/>
          </w:tcPr>
          <w:p w14:paraId="2E0DD32C" w14:textId="77777777" w:rsidR="005A12D9" w:rsidRPr="00A70741" w:rsidRDefault="005A12D9" w:rsidP="004641BD">
            <w:pPr>
              <w:jc w:val="center"/>
              <w:textAlignment w:val="top"/>
              <w:rPr>
                <w:color w:val="000000"/>
                <w:sz w:val="22"/>
                <w:szCs w:val="22"/>
                <w:lang w:eastAsia="zh-CN" w:bidi="ar"/>
              </w:rPr>
            </w:pPr>
            <w:r w:rsidRPr="00A70741">
              <w:rPr>
                <w:color w:val="000000"/>
                <w:sz w:val="22"/>
                <w:szCs w:val="22"/>
                <w:lang w:eastAsia="zh-CN" w:bidi="ar"/>
              </w:rPr>
              <w:t>0</w:t>
            </w:r>
          </w:p>
        </w:tc>
        <w:tc>
          <w:tcPr>
            <w:tcW w:w="950" w:type="dxa"/>
            <w:tcBorders>
              <w:bottom w:val="single" w:sz="4" w:space="0" w:color="auto"/>
            </w:tcBorders>
            <w:shd w:val="clear" w:color="auto" w:fill="auto"/>
            <w:noWrap/>
          </w:tcPr>
          <w:p w14:paraId="636B0C3C" w14:textId="77777777" w:rsidR="005A12D9" w:rsidRPr="00A70741" w:rsidRDefault="005A12D9" w:rsidP="004641BD">
            <w:pPr>
              <w:jc w:val="center"/>
              <w:textAlignment w:val="top"/>
              <w:rPr>
                <w:color w:val="000000"/>
                <w:sz w:val="22"/>
                <w:szCs w:val="22"/>
                <w:lang w:eastAsia="zh-CN" w:bidi="ar"/>
              </w:rPr>
            </w:pPr>
            <w:r w:rsidRPr="00A70741">
              <w:rPr>
                <w:color w:val="000000"/>
                <w:sz w:val="22"/>
                <w:szCs w:val="22"/>
                <w:lang w:eastAsia="zh-CN" w:bidi="ar"/>
              </w:rPr>
              <w:t>0</w:t>
            </w:r>
          </w:p>
        </w:tc>
        <w:tc>
          <w:tcPr>
            <w:tcW w:w="783" w:type="dxa"/>
            <w:tcBorders>
              <w:bottom w:val="single" w:sz="4" w:space="0" w:color="auto"/>
            </w:tcBorders>
            <w:shd w:val="clear" w:color="auto" w:fill="auto"/>
            <w:noWrap/>
          </w:tcPr>
          <w:p w14:paraId="1CC13E0E" w14:textId="77777777" w:rsidR="005A12D9" w:rsidRPr="00A70741" w:rsidRDefault="005A12D9" w:rsidP="004641BD">
            <w:pPr>
              <w:jc w:val="center"/>
              <w:textAlignment w:val="top"/>
              <w:rPr>
                <w:color w:val="000000"/>
                <w:sz w:val="22"/>
                <w:szCs w:val="22"/>
                <w:lang w:eastAsia="zh-CN" w:bidi="ar"/>
              </w:rPr>
            </w:pPr>
            <w:r w:rsidRPr="00A70741">
              <w:rPr>
                <w:color w:val="000000"/>
                <w:sz w:val="22"/>
                <w:szCs w:val="22"/>
                <w:lang w:eastAsia="zh-CN" w:bidi="ar"/>
              </w:rPr>
              <w:t>0</w:t>
            </w:r>
          </w:p>
        </w:tc>
        <w:tc>
          <w:tcPr>
            <w:tcW w:w="1017" w:type="dxa"/>
            <w:tcBorders>
              <w:bottom w:val="single" w:sz="4" w:space="0" w:color="auto"/>
            </w:tcBorders>
            <w:shd w:val="clear" w:color="auto" w:fill="auto"/>
            <w:noWrap/>
          </w:tcPr>
          <w:p w14:paraId="3C7653E9" w14:textId="77777777" w:rsidR="005A12D9" w:rsidRPr="00A70741" w:rsidRDefault="005A12D9" w:rsidP="004641BD">
            <w:pPr>
              <w:jc w:val="center"/>
              <w:textAlignment w:val="top"/>
              <w:rPr>
                <w:color w:val="000000"/>
                <w:sz w:val="22"/>
                <w:szCs w:val="22"/>
                <w:lang w:eastAsia="zh-CN" w:bidi="ar"/>
              </w:rPr>
            </w:pPr>
            <w:r w:rsidRPr="00A70741">
              <w:rPr>
                <w:color w:val="000000"/>
                <w:sz w:val="22"/>
                <w:szCs w:val="22"/>
                <w:lang w:eastAsia="zh-CN" w:bidi="ar"/>
              </w:rPr>
              <w:t>0</w:t>
            </w:r>
          </w:p>
        </w:tc>
        <w:tc>
          <w:tcPr>
            <w:tcW w:w="800" w:type="dxa"/>
            <w:tcBorders>
              <w:bottom w:val="single" w:sz="4" w:space="0" w:color="auto"/>
            </w:tcBorders>
            <w:shd w:val="clear" w:color="auto" w:fill="auto"/>
            <w:noWrap/>
          </w:tcPr>
          <w:p w14:paraId="227DEDA9" w14:textId="77777777" w:rsidR="005A12D9" w:rsidRPr="00A70741" w:rsidRDefault="005A12D9" w:rsidP="004641BD">
            <w:pPr>
              <w:jc w:val="center"/>
              <w:textAlignment w:val="top"/>
              <w:rPr>
                <w:color w:val="000000"/>
                <w:sz w:val="22"/>
                <w:szCs w:val="22"/>
                <w:lang w:eastAsia="zh-CN" w:bidi="ar"/>
              </w:rPr>
            </w:pPr>
            <w:r w:rsidRPr="00A70741">
              <w:rPr>
                <w:color w:val="000000"/>
                <w:sz w:val="22"/>
                <w:szCs w:val="22"/>
                <w:lang w:eastAsia="zh-CN" w:bidi="ar"/>
              </w:rPr>
              <w:t>0</w:t>
            </w:r>
          </w:p>
        </w:tc>
        <w:tc>
          <w:tcPr>
            <w:tcW w:w="950" w:type="dxa"/>
            <w:tcBorders>
              <w:bottom w:val="single" w:sz="4" w:space="0" w:color="auto"/>
            </w:tcBorders>
            <w:shd w:val="clear" w:color="auto" w:fill="auto"/>
            <w:noWrap/>
          </w:tcPr>
          <w:p w14:paraId="541321F8" w14:textId="77777777" w:rsidR="005A12D9" w:rsidRPr="00A70741" w:rsidRDefault="005A12D9" w:rsidP="004641BD">
            <w:pPr>
              <w:jc w:val="center"/>
              <w:textAlignment w:val="top"/>
              <w:rPr>
                <w:color w:val="000000"/>
                <w:sz w:val="22"/>
                <w:szCs w:val="22"/>
                <w:lang w:eastAsia="zh-CN" w:bidi="ar"/>
              </w:rPr>
            </w:pPr>
            <w:r w:rsidRPr="00A70741">
              <w:rPr>
                <w:color w:val="000000"/>
                <w:sz w:val="22"/>
                <w:szCs w:val="22"/>
                <w:lang w:eastAsia="zh-CN" w:bidi="ar"/>
              </w:rPr>
              <w:t>0</w:t>
            </w:r>
          </w:p>
        </w:tc>
        <w:tc>
          <w:tcPr>
            <w:tcW w:w="884" w:type="dxa"/>
            <w:vMerge/>
            <w:tcBorders>
              <w:bottom w:val="single" w:sz="4" w:space="0" w:color="auto"/>
            </w:tcBorders>
            <w:shd w:val="clear" w:color="auto" w:fill="auto"/>
            <w:noWrap/>
            <w:vAlign w:val="center"/>
          </w:tcPr>
          <w:p w14:paraId="7D0AFC0F" w14:textId="77777777" w:rsidR="005A12D9" w:rsidRPr="00A70741" w:rsidRDefault="005A12D9" w:rsidP="004641BD">
            <w:pPr>
              <w:jc w:val="center"/>
              <w:rPr>
                <w:color w:val="000000"/>
                <w:sz w:val="22"/>
                <w:szCs w:val="22"/>
              </w:rPr>
            </w:pPr>
          </w:p>
        </w:tc>
        <w:tc>
          <w:tcPr>
            <w:tcW w:w="800" w:type="dxa"/>
            <w:vMerge/>
            <w:tcBorders>
              <w:bottom w:val="single" w:sz="4" w:space="0" w:color="auto"/>
            </w:tcBorders>
            <w:shd w:val="clear" w:color="auto" w:fill="auto"/>
            <w:noWrap/>
            <w:vAlign w:val="center"/>
          </w:tcPr>
          <w:p w14:paraId="2974CAE7" w14:textId="77777777" w:rsidR="005A12D9" w:rsidRPr="00A70741" w:rsidRDefault="005A12D9" w:rsidP="004641BD">
            <w:pPr>
              <w:jc w:val="center"/>
              <w:rPr>
                <w:color w:val="000000"/>
                <w:sz w:val="22"/>
                <w:szCs w:val="22"/>
              </w:rPr>
            </w:pPr>
          </w:p>
        </w:tc>
        <w:tc>
          <w:tcPr>
            <w:tcW w:w="767" w:type="dxa"/>
            <w:tcBorders>
              <w:bottom w:val="single" w:sz="4" w:space="0" w:color="auto"/>
            </w:tcBorders>
            <w:shd w:val="clear" w:color="auto" w:fill="auto"/>
            <w:noWrap/>
            <w:vAlign w:val="center"/>
          </w:tcPr>
          <w:p w14:paraId="0098D8B6" w14:textId="77777777" w:rsidR="005A12D9" w:rsidRPr="00A70741" w:rsidRDefault="005A12D9" w:rsidP="004641BD">
            <w:pPr>
              <w:jc w:val="center"/>
              <w:rPr>
                <w:color w:val="000000"/>
                <w:sz w:val="22"/>
                <w:szCs w:val="22"/>
              </w:rPr>
            </w:pPr>
          </w:p>
        </w:tc>
      </w:tr>
      <w:tr w:rsidR="005A12D9" w:rsidRPr="00A70741" w14:paraId="1947F4FF" w14:textId="77777777" w:rsidTr="004641BD">
        <w:trPr>
          <w:trHeight w:val="70"/>
        </w:trPr>
        <w:tc>
          <w:tcPr>
            <w:tcW w:w="1517" w:type="dxa"/>
            <w:tcBorders>
              <w:top w:val="single" w:sz="4" w:space="0" w:color="auto"/>
              <w:bottom w:val="single" w:sz="4" w:space="0" w:color="auto"/>
            </w:tcBorders>
            <w:shd w:val="clear" w:color="auto" w:fill="auto"/>
            <w:noWrap/>
          </w:tcPr>
          <w:p w14:paraId="607FF5B9" w14:textId="77777777" w:rsidR="005A12D9" w:rsidRPr="00A70741" w:rsidRDefault="005A12D9" w:rsidP="004641BD">
            <w:pPr>
              <w:jc w:val="center"/>
              <w:textAlignment w:val="top"/>
              <w:rPr>
                <w:b/>
                <w:color w:val="000000"/>
                <w:sz w:val="22"/>
                <w:szCs w:val="22"/>
              </w:rPr>
            </w:pPr>
            <w:r w:rsidRPr="00A70741">
              <w:rPr>
                <w:b/>
                <w:color w:val="000000"/>
                <w:sz w:val="22"/>
                <w:szCs w:val="22"/>
                <w:lang w:eastAsia="zh-CN" w:bidi="ar"/>
              </w:rPr>
              <w:t>Total</w:t>
            </w:r>
          </w:p>
        </w:tc>
        <w:tc>
          <w:tcPr>
            <w:tcW w:w="634" w:type="dxa"/>
            <w:tcBorders>
              <w:top w:val="single" w:sz="4" w:space="0" w:color="auto"/>
              <w:bottom w:val="single" w:sz="4" w:space="0" w:color="auto"/>
            </w:tcBorders>
            <w:shd w:val="clear" w:color="auto" w:fill="auto"/>
            <w:noWrap/>
          </w:tcPr>
          <w:p w14:paraId="2802B50D"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14</w:t>
            </w:r>
          </w:p>
        </w:tc>
        <w:tc>
          <w:tcPr>
            <w:tcW w:w="950" w:type="dxa"/>
            <w:tcBorders>
              <w:top w:val="single" w:sz="4" w:space="0" w:color="auto"/>
              <w:bottom w:val="single" w:sz="4" w:space="0" w:color="auto"/>
            </w:tcBorders>
            <w:shd w:val="clear" w:color="auto" w:fill="auto"/>
            <w:noWrap/>
          </w:tcPr>
          <w:p w14:paraId="0AE8821A"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35.90</w:t>
            </w:r>
          </w:p>
        </w:tc>
        <w:tc>
          <w:tcPr>
            <w:tcW w:w="783" w:type="dxa"/>
            <w:tcBorders>
              <w:top w:val="single" w:sz="4" w:space="0" w:color="auto"/>
              <w:bottom w:val="single" w:sz="4" w:space="0" w:color="auto"/>
            </w:tcBorders>
            <w:shd w:val="clear" w:color="auto" w:fill="auto"/>
            <w:noWrap/>
          </w:tcPr>
          <w:p w14:paraId="14D3D2C6"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25</w:t>
            </w:r>
          </w:p>
        </w:tc>
        <w:tc>
          <w:tcPr>
            <w:tcW w:w="1017" w:type="dxa"/>
            <w:tcBorders>
              <w:top w:val="single" w:sz="4" w:space="0" w:color="auto"/>
              <w:bottom w:val="single" w:sz="4" w:space="0" w:color="auto"/>
            </w:tcBorders>
            <w:shd w:val="clear" w:color="auto" w:fill="auto"/>
            <w:noWrap/>
          </w:tcPr>
          <w:p w14:paraId="1D49B9AB"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64.1</w:t>
            </w:r>
          </w:p>
        </w:tc>
        <w:tc>
          <w:tcPr>
            <w:tcW w:w="800" w:type="dxa"/>
            <w:tcBorders>
              <w:top w:val="single" w:sz="4" w:space="0" w:color="auto"/>
              <w:bottom w:val="single" w:sz="4" w:space="0" w:color="auto"/>
            </w:tcBorders>
            <w:shd w:val="clear" w:color="auto" w:fill="auto"/>
            <w:noWrap/>
          </w:tcPr>
          <w:p w14:paraId="30649064"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39</w:t>
            </w:r>
          </w:p>
        </w:tc>
        <w:tc>
          <w:tcPr>
            <w:tcW w:w="950" w:type="dxa"/>
            <w:tcBorders>
              <w:top w:val="single" w:sz="4" w:space="0" w:color="auto"/>
              <w:bottom w:val="single" w:sz="4" w:space="0" w:color="auto"/>
            </w:tcBorders>
            <w:shd w:val="clear" w:color="auto" w:fill="auto"/>
            <w:noWrap/>
          </w:tcPr>
          <w:p w14:paraId="1D0419CE" w14:textId="77777777" w:rsidR="005A12D9" w:rsidRPr="00A70741" w:rsidRDefault="005A12D9" w:rsidP="004641BD">
            <w:pPr>
              <w:jc w:val="center"/>
              <w:textAlignment w:val="top"/>
              <w:rPr>
                <w:color w:val="000000"/>
                <w:sz w:val="22"/>
                <w:szCs w:val="22"/>
              </w:rPr>
            </w:pPr>
            <w:r w:rsidRPr="00A70741">
              <w:rPr>
                <w:color w:val="000000"/>
                <w:sz w:val="22"/>
                <w:szCs w:val="22"/>
                <w:lang w:eastAsia="zh-CN" w:bidi="ar"/>
              </w:rPr>
              <w:t>100.0</w:t>
            </w:r>
          </w:p>
        </w:tc>
        <w:tc>
          <w:tcPr>
            <w:tcW w:w="884" w:type="dxa"/>
            <w:tcBorders>
              <w:top w:val="single" w:sz="4" w:space="0" w:color="auto"/>
              <w:bottom w:val="single" w:sz="4" w:space="0" w:color="auto"/>
            </w:tcBorders>
            <w:shd w:val="clear" w:color="auto" w:fill="auto"/>
            <w:noWrap/>
            <w:vAlign w:val="center"/>
          </w:tcPr>
          <w:p w14:paraId="415EC6A2" w14:textId="77777777" w:rsidR="005A12D9" w:rsidRPr="00A70741" w:rsidRDefault="005A12D9" w:rsidP="004641BD">
            <w:pPr>
              <w:jc w:val="center"/>
              <w:rPr>
                <w:color w:val="000000"/>
                <w:sz w:val="22"/>
                <w:szCs w:val="22"/>
              </w:rPr>
            </w:pPr>
          </w:p>
        </w:tc>
        <w:tc>
          <w:tcPr>
            <w:tcW w:w="800" w:type="dxa"/>
            <w:tcBorders>
              <w:top w:val="single" w:sz="4" w:space="0" w:color="auto"/>
              <w:bottom w:val="single" w:sz="4" w:space="0" w:color="auto"/>
            </w:tcBorders>
            <w:shd w:val="clear" w:color="auto" w:fill="auto"/>
            <w:noWrap/>
            <w:vAlign w:val="center"/>
          </w:tcPr>
          <w:p w14:paraId="6BF703AC" w14:textId="77777777" w:rsidR="005A12D9" w:rsidRPr="00A70741" w:rsidRDefault="005A12D9" w:rsidP="004641BD">
            <w:pPr>
              <w:jc w:val="center"/>
              <w:rPr>
                <w:color w:val="000000"/>
                <w:sz w:val="22"/>
                <w:szCs w:val="22"/>
              </w:rPr>
            </w:pPr>
          </w:p>
        </w:tc>
        <w:tc>
          <w:tcPr>
            <w:tcW w:w="767" w:type="dxa"/>
            <w:tcBorders>
              <w:top w:val="single" w:sz="4" w:space="0" w:color="auto"/>
              <w:bottom w:val="single" w:sz="4" w:space="0" w:color="auto"/>
            </w:tcBorders>
            <w:shd w:val="clear" w:color="auto" w:fill="auto"/>
            <w:noWrap/>
            <w:vAlign w:val="center"/>
          </w:tcPr>
          <w:p w14:paraId="7E54E0FB" w14:textId="77777777" w:rsidR="005A12D9" w:rsidRPr="00A70741" w:rsidRDefault="005A12D9" w:rsidP="004641BD">
            <w:pPr>
              <w:jc w:val="center"/>
              <w:rPr>
                <w:color w:val="000000"/>
                <w:sz w:val="22"/>
                <w:szCs w:val="22"/>
              </w:rPr>
            </w:pPr>
          </w:p>
        </w:tc>
      </w:tr>
    </w:tbl>
    <w:p w14:paraId="788E9F31" w14:textId="77777777" w:rsidR="00CC23D3" w:rsidRPr="00A70741" w:rsidRDefault="00CC23D3" w:rsidP="00FA2CB6">
      <w:pPr>
        <w:rPr>
          <w:sz w:val="22"/>
          <w:szCs w:val="22"/>
          <w:lang w:val="id-ID"/>
        </w:rPr>
      </w:pPr>
    </w:p>
    <w:p w14:paraId="127E22B9" w14:textId="77777777" w:rsidR="00CC23D3" w:rsidRPr="00A70741" w:rsidRDefault="00CC23D3" w:rsidP="00CC23D3">
      <w:pPr>
        <w:pStyle w:val="msolistparagraph0"/>
        <w:tabs>
          <w:tab w:val="left" w:pos="284"/>
        </w:tabs>
        <w:spacing w:after="0" w:line="240" w:lineRule="auto"/>
        <w:ind w:left="0" w:firstLine="357"/>
        <w:jc w:val="both"/>
        <w:rPr>
          <w:rFonts w:ascii="Times New Roman" w:eastAsia="Times New Roman" w:hAnsi="Times New Roman"/>
          <w:color w:val="000000"/>
          <w:lang w:val="en-ID" w:eastAsia="en-ID"/>
        </w:rPr>
        <w:sectPr w:rsidR="00CC23D3" w:rsidRPr="00A70741" w:rsidSect="008F3738">
          <w:type w:val="continuous"/>
          <w:pgSz w:w="11906" w:h="16838" w:code="9"/>
          <w:pgMar w:top="1440" w:right="1440" w:bottom="1440" w:left="1440" w:header="708" w:footer="708" w:gutter="0"/>
          <w:cols w:space="286"/>
          <w:titlePg/>
          <w:docGrid w:linePitch="360"/>
        </w:sectPr>
      </w:pPr>
    </w:p>
    <w:p w14:paraId="0C06D9DE" w14:textId="77777777" w:rsidR="005A12D9" w:rsidRPr="00A70741" w:rsidRDefault="005A12D9" w:rsidP="001162E3">
      <w:pPr>
        <w:ind w:firstLine="567"/>
        <w:jc w:val="both"/>
        <w:rPr>
          <w:bCs/>
          <w:sz w:val="22"/>
          <w:szCs w:val="22"/>
        </w:rPr>
      </w:pPr>
      <w:proofErr w:type="spellStart"/>
      <w:r w:rsidRPr="00A70741">
        <w:rPr>
          <w:bCs/>
          <w:sz w:val="22"/>
          <w:szCs w:val="22"/>
        </w:rPr>
        <w:t>Berdasarkan</w:t>
      </w:r>
      <w:proofErr w:type="spellEnd"/>
      <w:r w:rsidRPr="00A70741">
        <w:rPr>
          <w:bCs/>
          <w:sz w:val="22"/>
          <w:szCs w:val="22"/>
        </w:rPr>
        <w:t xml:space="preserve"> </w:t>
      </w:r>
      <w:proofErr w:type="spellStart"/>
      <w:r w:rsidRPr="00A70741">
        <w:rPr>
          <w:bCs/>
          <w:sz w:val="22"/>
          <w:szCs w:val="22"/>
        </w:rPr>
        <w:t>tabel</w:t>
      </w:r>
      <w:proofErr w:type="spellEnd"/>
      <w:r w:rsidRPr="00A70741">
        <w:rPr>
          <w:bCs/>
          <w:sz w:val="22"/>
          <w:szCs w:val="22"/>
        </w:rPr>
        <w:t xml:space="preserve"> </w:t>
      </w:r>
      <w:proofErr w:type="spellStart"/>
      <w:r w:rsidRPr="00A70741">
        <w:rPr>
          <w:bCs/>
          <w:sz w:val="22"/>
          <w:szCs w:val="22"/>
        </w:rPr>
        <w:t>diatas</w:t>
      </w:r>
      <w:proofErr w:type="spellEnd"/>
      <w:r w:rsidRPr="00A70741">
        <w:rPr>
          <w:bCs/>
          <w:sz w:val="22"/>
          <w:szCs w:val="22"/>
        </w:rPr>
        <w:t xml:space="preserve"> </w:t>
      </w:r>
      <w:proofErr w:type="spellStart"/>
      <w:r w:rsidRPr="00A70741">
        <w:rPr>
          <w:bCs/>
          <w:sz w:val="22"/>
          <w:szCs w:val="22"/>
        </w:rPr>
        <w:t>dapat</w:t>
      </w:r>
      <w:proofErr w:type="spellEnd"/>
      <w:r w:rsidRPr="00A70741">
        <w:rPr>
          <w:bCs/>
          <w:sz w:val="22"/>
          <w:szCs w:val="22"/>
        </w:rPr>
        <w:t xml:space="preserve"> </w:t>
      </w:r>
      <w:proofErr w:type="spellStart"/>
      <w:r w:rsidRPr="00A70741">
        <w:rPr>
          <w:bCs/>
          <w:sz w:val="22"/>
          <w:szCs w:val="22"/>
        </w:rPr>
        <w:t>diketahui</w:t>
      </w:r>
      <w:proofErr w:type="spellEnd"/>
      <w:r w:rsidRPr="00A70741">
        <w:rPr>
          <w:bCs/>
          <w:sz w:val="22"/>
          <w:szCs w:val="22"/>
        </w:rPr>
        <w:t xml:space="preserve"> </w:t>
      </w:r>
      <w:proofErr w:type="spellStart"/>
      <w:r w:rsidRPr="00A70741">
        <w:rPr>
          <w:bCs/>
          <w:sz w:val="22"/>
          <w:szCs w:val="22"/>
        </w:rPr>
        <w:t>bahwa</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10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w:t>
      </w:r>
      <w:proofErr w:type="spellStart"/>
      <w:r w:rsidRPr="00A70741">
        <w:rPr>
          <w:bCs/>
          <w:sz w:val="22"/>
          <w:szCs w:val="22"/>
        </w:rPr>
        <w:t>pengetahuan</w:t>
      </w:r>
      <w:proofErr w:type="spellEnd"/>
      <w:r w:rsidRPr="00A70741">
        <w:rPr>
          <w:bCs/>
          <w:sz w:val="22"/>
          <w:szCs w:val="22"/>
        </w:rPr>
        <w:t xml:space="preserve"> </w:t>
      </w:r>
      <w:proofErr w:type="spellStart"/>
      <w:r w:rsidRPr="00A70741">
        <w:rPr>
          <w:bCs/>
          <w:sz w:val="22"/>
          <w:szCs w:val="22"/>
        </w:rPr>
        <w:t>cukup</w:t>
      </w:r>
      <w:proofErr w:type="spellEnd"/>
      <w:r w:rsidRPr="00A70741">
        <w:rPr>
          <w:bCs/>
          <w:sz w:val="22"/>
          <w:szCs w:val="22"/>
        </w:rPr>
        <w:t xml:space="preserve"> </w:t>
      </w:r>
      <w:r w:rsidRPr="00A70741">
        <w:rPr>
          <w:bCs/>
          <w:sz w:val="22"/>
          <w:szCs w:val="22"/>
          <w:lang w:val="id-ID"/>
        </w:rPr>
        <w:t xml:space="preserve">terdapat </w:t>
      </w:r>
      <w:r w:rsidRPr="00A70741">
        <w:rPr>
          <w:bCs/>
          <w:sz w:val="22"/>
          <w:szCs w:val="22"/>
        </w:rPr>
        <w:t>8</w:t>
      </w:r>
      <w:r w:rsidRPr="00A70741">
        <w:rPr>
          <w:bCs/>
          <w:sz w:val="22"/>
          <w:szCs w:val="22"/>
          <w:lang w:val="id-ID"/>
        </w:rPr>
        <w:t xml:space="preserve"> orang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sz w:val="22"/>
          <w:szCs w:val="22"/>
        </w:rPr>
        <w:t>banjir</w:t>
      </w:r>
      <w:proofErr w:type="spellEnd"/>
      <w:r w:rsidRPr="00A70741">
        <w:rPr>
          <w:bCs/>
          <w:sz w:val="22"/>
          <w:szCs w:val="22"/>
        </w:rPr>
        <w:t xml:space="preserve"> </w:t>
      </w:r>
      <w:r w:rsidRPr="00A70741">
        <w:rPr>
          <w:bCs/>
          <w:sz w:val="22"/>
          <w:szCs w:val="22"/>
          <w:lang w:val="id-ID"/>
        </w:rPr>
        <w:t xml:space="preserve">dan </w:t>
      </w:r>
      <w:r w:rsidRPr="00A70741">
        <w:rPr>
          <w:bCs/>
          <w:sz w:val="22"/>
          <w:szCs w:val="22"/>
        </w:rPr>
        <w:t>2</w:t>
      </w:r>
      <w:r w:rsidRPr="00A70741">
        <w:rPr>
          <w:bCs/>
          <w:sz w:val="22"/>
          <w:szCs w:val="22"/>
          <w:lang w:val="id-ID"/>
        </w:rPr>
        <w:t xml:space="preserve">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roofErr w:type="spellStart"/>
      <w:r w:rsidRPr="00A70741">
        <w:rPr>
          <w:bCs/>
          <w:sz w:val="22"/>
          <w:szCs w:val="22"/>
        </w:rPr>
        <w:t>sedangkan</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29 </w:t>
      </w:r>
      <w:r w:rsidRPr="00A70741">
        <w:rPr>
          <w:bCs/>
          <w:sz w:val="22"/>
          <w:szCs w:val="22"/>
          <w:lang w:val="id-ID"/>
        </w:rPr>
        <w:t xml:space="preserve">orang </w:t>
      </w:r>
      <w:proofErr w:type="spellStart"/>
      <w:r w:rsidRPr="00A70741">
        <w:rPr>
          <w:bCs/>
          <w:sz w:val="22"/>
          <w:szCs w:val="22"/>
        </w:rPr>
        <w:t>responden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w:t>
      </w:r>
      <w:proofErr w:type="spellStart"/>
      <w:r w:rsidRPr="00A70741">
        <w:rPr>
          <w:bCs/>
          <w:sz w:val="22"/>
          <w:szCs w:val="22"/>
        </w:rPr>
        <w:t>pengetahuan</w:t>
      </w:r>
      <w:proofErr w:type="spellEnd"/>
      <w:r w:rsidRPr="00A70741">
        <w:rPr>
          <w:bCs/>
          <w:sz w:val="22"/>
          <w:szCs w:val="22"/>
        </w:rPr>
        <w:t xml:space="preserve"> </w:t>
      </w:r>
      <w:proofErr w:type="spellStart"/>
      <w:r w:rsidRPr="00A70741">
        <w:rPr>
          <w:bCs/>
          <w:sz w:val="22"/>
          <w:szCs w:val="22"/>
        </w:rPr>
        <w:t>baik</w:t>
      </w:r>
      <w:proofErr w:type="spellEnd"/>
      <w:r w:rsidRPr="00A70741">
        <w:rPr>
          <w:bCs/>
          <w:sz w:val="22"/>
          <w:szCs w:val="22"/>
        </w:rPr>
        <w:t xml:space="preserve"> </w:t>
      </w:r>
      <w:r w:rsidRPr="00A70741">
        <w:rPr>
          <w:bCs/>
          <w:sz w:val="22"/>
          <w:szCs w:val="22"/>
          <w:lang w:val="id-ID"/>
        </w:rPr>
        <w:t xml:space="preserve">terdapat </w:t>
      </w:r>
      <w:r w:rsidRPr="00A70741">
        <w:rPr>
          <w:bCs/>
          <w:sz w:val="22"/>
          <w:szCs w:val="22"/>
        </w:rPr>
        <w:t>6</w:t>
      </w:r>
      <w:r w:rsidRPr="00A70741">
        <w:rPr>
          <w:bCs/>
          <w:sz w:val="22"/>
          <w:szCs w:val="22"/>
          <w:lang w:val="id-ID"/>
        </w:rPr>
        <w:t xml:space="preserve"> orang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r w:rsidRPr="00A70741">
        <w:rPr>
          <w:bCs/>
          <w:sz w:val="22"/>
          <w:szCs w:val="22"/>
          <w:lang w:val="id-ID"/>
        </w:rPr>
        <w:t xml:space="preserve">dan </w:t>
      </w:r>
      <w:r w:rsidRPr="00A70741">
        <w:rPr>
          <w:bCs/>
          <w:sz w:val="22"/>
          <w:szCs w:val="22"/>
        </w:rPr>
        <w:t>23</w:t>
      </w:r>
      <w:r w:rsidRPr="00A70741">
        <w:rPr>
          <w:bCs/>
          <w:sz w:val="22"/>
          <w:szCs w:val="22"/>
          <w:lang w:val="id-ID"/>
        </w:rPr>
        <w:t xml:space="preserve">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di </w:t>
      </w:r>
      <w:proofErr w:type="spellStart"/>
      <w:r w:rsidRPr="00A70741">
        <w:rPr>
          <w:bCs/>
          <w:sz w:val="22"/>
          <w:szCs w:val="22"/>
        </w:rPr>
        <w:t>Puskesmas</w:t>
      </w:r>
      <w:proofErr w:type="spellEnd"/>
      <w:r w:rsidRPr="00A70741">
        <w:rPr>
          <w:bCs/>
          <w:sz w:val="22"/>
          <w:szCs w:val="22"/>
        </w:rPr>
        <w:t xml:space="preserve"> Nusa Indah Kota Bengkulu</w:t>
      </w:r>
      <w:r w:rsidRPr="00A70741">
        <w:rPr>
          <w:bCs/>
          <w:sz w:val="22"/>
          <w:szCs w:val="22"/>
          <w:lang w:val="id-ID"/>
        </w:rPr>
        <w:t>.</w:t>
      </w:r>
    </w:p>
    <w:p w14:paraId="7DE0D823" w14:textId="77777777" w:rsidR="005A12D9" w:rsidRPr="00A70741" w:rsidRDefault="00CC23D3" w:rsidP="005A12D9">
      <w:pPr>
        <w:ind w:firstLine="426"/>
        <w:jc w:val="both"/>
        <w:rPr>
          <w:sz w:val="22"/>
          <w:szCs w:val="22"/>
        </w:rPr>
      </w:pPr>
      <w:r w:rsidRPr="00A70741">
        <w:rPr>
          <w:color w:val="000000"/>
          <w:sz w:val="22"/>
          <w:szCs w:val="22"/>
          <w:lang w:val="en-ID" w:eastAsia="en-ID"/>
        </w:rPr>
        <w:t xml:space="preserve">Hasil </w:t>
      </w:r>
      <w:proofErr w:type="spellStart"/>
      <w:r w:rsidRPr="00A70741">
        <w:rPr>
          <w:color w:val="000000"/>
          <w:sz w:val="22"/>
          <w:szCs w:val="22"/>
          <w:lang w:val="en-ID" w:eastAsia="en-ID"/>
        </w:rPr>
        <w:t>analisis</w:t>
      </w:r>
      <w:proofErr w:type="spellEnd"/>
      <w:r w:rsidRPr="00A70741">
        <w:rPr>
          <w:color w:val="000000"/>
          <w:sz w:val="22"/>
          <w:szCs w:val="22"/>
          <w:lang w:val="en-ID" w:eastAsia="en-ID"/>
        </w:rPr>
        <w:t xml:space="preserve"> </w:t>
      </w:r>
      <w:r w:rsidR="005A12D9" w:rsidRPr="00A70741">
        <w:rPr>
          <w:i/>
          <w:sz w:val="22"/>
          <w:szCs w:val="22"/>
        </w:rPr>
        <w:t xml:space="preserve">Chi-Square (Fisher’s Exact Test). </w:t>
      </w:r>
      <w:r w:rsidR="005A12D9" w:rsidRPr="00A70741">
        <w:rPr>
          <w:sz w:val="22"/>
          <w:szCs w:val="22"/>
        </w:rPr>
        <w:t xml:space="preserve">Hasil uji </w:t>
      </w:r>
      <w:r w:rsidR="005A12D9" w:rsidRPr="00A70741">
        <w:rPr>
          <w:i/>
          <w:sz w:val="22"/>
          <w:szCs w:val="22"/>
        </w:rPr>
        <w:t xml:space="preserve">Fisher’s Exact Test </w:t>
      </w:r>
      <w:proofErr w:type="spellStart"/>
      <w:r w:rsidR="005A12D9" w:rsidRPr="00A70741">
        <w:rPr>
          <w:sz w:val="22"/>
          <w:szCs w:val="22"/>
        </w:rPr>
        <w:t>didapat</w:t>
      </w:r>
      <w:proofErr w:type="spellEnd"/>
      <w:r w:rsidR="005A12D9" w:rsidRPr="00A70741">
        <w:rPr>
          <w:sz w:val="22"/>
          <w:szCs w:val="22"/>
        </w:rPr>
        <w:t xml:space="preserve"> </w:t>
      </w:r>
      <w:proofErr w:type="spellStart"/>
      <w:r w:rsidR="005A12D9" w:rsidRPr="00A70741">
        <w:rPr>
          <w:sz w:val="22"/>
          <w:szCs w:val="22"/>
        </w:rPr>
        <w:t>nilai</w:t>
      </w:r>
      <w:proofErr w:type="spellEnd"/>
      <w:r w:rsidR="005A12D9" w:rsidRPr="00A70741">
        <w:rPr>
          <w:sz w:val="22"/>
          <w:szCs w:val="22"/>
        </w:rPr>
        <w:t xml:space="preserve"> </w:t>
      </w:r>
      <w:proofErr w:type="spellStart"/>
      <w:r w:rsidR="005A12D9" w:rsidRPr="00A70741">
        <w:rPr>
          <w:i/>
          <w:sz w:val="22"/>
          <w:szCs w:val="22"/>
        </w:rPr>
        <w:t>exact.sig</w:t>
      </w:r>
      <w:proofErr w:type="spellEnd"/>
      <w:r w:rsidR="005A12D9" w:rsidRPr="00A70741">
        <w:rPr>
          <w:sz w:val="22"/>
          <w:szCs w:val="22"/>
        </w:rPr>
        <w:t xml:space="preserve"> (p)=0,</w:t>
      </w:r>
      <w:r w:rsidR="005A12D9" w:rsidRPr="00A70741">
        <w:rPr>
          <w:sz w:val="22"/>
          <w:szCs w:val="22"/>
          <w:lang w:val="id-ID"/>
        </w:rPr>
        <w:t>0</w:t>
      </w:r>
      <w:r w:rsidR="005A12D9" w:rsidRPr="00A70741">
        <w:rPr>
          <w:sz w:val="22"/>
          <w:szCs w:val="22"/>
        </w:rPr>
        <w:t xml:space="preserve">01. Karena </w:t>
      </w:r>
      <w:proofErr w:type="spellStart"/>
      <w:r w:rsidR="005A12D9" w:rsidRPr="00A70741">
        <w:rPr>
          <w:sz w:val="22"/>
          <w:szCs w:val="22"/>
        </w:rPr>
        <w:t>nilai</w:t>
      </w:r>
      <w:proofErr w:type="spellEnd"/>
      <w:r w:rsidR="005A12D9" w:rsidRPr="00A70741">
        <w:rPr>
          <w:sz w:val="22"/>
          <w:szCs w:val="22"/>
        </w:rPr>
        <w:t xml:space="preserve"> p</w:t>
      </w:r>
      <w:r w:rsidR="005A12D9" w:rsidRPr="00A70741">
        <w:rPr>
          <w:sz w:val="22"/>
          <w:szCs w:val="22"/>
          <w:lang w:val="id-ID"/>
        </w:rPr>
        <w:t>&lt;</w:t>
      </w:r>
      <w:r w:rsidR="005A12D9" w:rsidRPr="00A70741">
        <w:rPr>
          <w:sz w:val="22"/>
          <w:szCs w:val="22"/>
        </w:rPr>
        <w:t xml:space="preserve">0,05 </w:t>
      </w:r>
      <w:proofErr w:type="spellStart"/>
      <w:r w:rsidR="005A12D9" w:rsidRPr="00A70741">
        <w:rPr>
          <w:sz w:val="22"/>
          <w:szCs w:val="22"/>
        </w:rPr>
        <w:t>maka</w:t>
      </w:r>
      <w:proofErr w:type="spellEnd"/>
      <w:r w:rsidR="005A12D9" w:rsidRPr="00A70741">
        <w:rPr>
          <w:sz w:val="22"/>
          <w:szCs w:val="22"/>
        </w:rPr>
        <w:t xml:space="preserve"> </w:t>
      </w:r>
      <w:proofErr w:type="spellStart"/>
      <w:r w:rsidR="005A12D9" w:rsidRPr="00A70741">
        <w:rPr>
          <w:sz w:val="22"/>
          <w:szCs w:val="22"/>
        </w:rPr>
        <w:t>ada</w:t>
      </w:r>
      <w:proofErr w:type="spellEnd"/>
      <w:r w:rsidR="005A12D9" w:rsidRPr="00A70741">
        <w:rPr>
          <w:sz w:val="22"/>
          <w:szCs w:val="22"/>
        </w:rPr>
        <w:t xml:space="preserve"> </w:t>
      </w:r>
      <w:proofErr w:type="spellStart"/>
      <w:r w:rsidR="005A12D9" w:rsidRPr="00A70741">
        <w:rPr>
          <w:sz w:val="22"/>
          <w:szCs w:val="22"/>
        </w:rPr>
        <w:t>hubungan</w:t>
      </w:r>
      <w:proofErr w:type="spellEnd"/>
      <w:r w:rsidR="005A12D9" w:rsidRPr="00A70741">
        <w:rPr>
          <w:sz w:val="22"/>
          <w:szCs w:val="22"/>
        </w:rPr>
        <w:t xml:space="preserve"> yang </w:t>
      </w:r>
      <w:proofErr w:type="spellStart"/>
      <w:r w:rsidR="005A12D9" w:rsidRPr="00A70741">
        <w:rPr>
          <w:sz w:val="22"/>
          <w:szCs w:val="22"/>
        </w:rPr>
        <w:t>signifikan</w:t>
      </w:r>
      <w:proofErr w:type="spellEnd"/>
      <w:r w:rsidR="005A12D9" w:rsidRPr="00A70741">
        <w:rPr>
          <w:sz w:val="22"/>
          <w:szCs w:val="22"/>
        </w:rPr>
        <w:t xml:space="preserve"> </w:t>
      </w:r>
      <w:proofErr w:type="spellStart"/>
      <w:r w:rsidR="005A12D9" w:rsidRPr="00A70741">
        <w:rPr>
          <w:sz w:val="22"/>
          <w:szCs w:val="22"/>
        </w:rPr>
        <w:t>antara</w:t>
      </w:r>
      <w:proofErr w:type="spellEnd"/>
      <w:r w:rsidR="005A12D9" w:rsidRPr="00A70741">
        <w:rPr>
          <w:sz w:val="22"/>
          <w:szCs w:val="22"/>
        </w:rPr>
        <w:t xml:space="preserve"> </w:t>
      </w:r>
      <w:proofErr w:type="spellStart"/>
      <w:r w:rsidR="005A12D9" w:rsidRPr="00A70741">
        <w:rPr>
          <w:sz w:val="22"/>
          <w:szCs w:val="22"/>
        </w:rPr>
        <w:t>pengetahuan</w:t>
      </w:r>
      <w:proofErr w:type="spellEnd"/>
      <w:r w:rsidR="005A12D9" w:rsidRPr="00A70741">
        <w:rPr>
          <w:sz w:val="22"/>
          <w:szCs w:val="22"/>
        </w:rPr>
        <w:t xml:space="preserve"> </w:t>
      </w:r>
      <w:proofErr w:type="spellStart"/>
      <w:r w:rsidR="005A12D9" w:rsidRPr="00A70741">
        <w:rPr>
          <w:sz w:val="22"/>
          <w:szCs w:val="22"/>
        </w:rPr>
        <w:t>tenaga</w:t>
      </w:r>
      <w:proofErr w:type="spellEnd"/>
      <w:r w:rsidR="005A12D9" w:rsidRPr="00A70741">
        <w:rPr>
          <w:sz w:val="22"/>
          <w:szCs w:val="22"/>
        </w:rPr>
        <w:t xml:space="preserve"> </w:t>
      </w:r>
      <w:proofErr w:type="spellStart"/>
      <w:r w:rsidR="005A12D9" w:rsidRPr="00A70741">
        <w:rPr>
          <w:sz w:val="22"/>
          <w:szCs w:val="22"/>
        </w:rPr>
        <w:t>kesehatan</w:t>
      </w:r>
      <w:proofErr w:type="spellEnd"/>
      <w:r w:rsidR="005A12D9" w:rsidRPr="00A70741">
        <w:rPr>
          <w:sz w:val="22"/>
          <w:szCs w:val="22"/>
        </w:rPr>
        <w:t xml:space="preserve"> </w:t>
      </w:r>
      <w:proofErr w:type="spellStart"/>
      <w:r w:rsidR="005A12D9" w:rsidRPr="00A70741">
        <w:rPr>
          <w:sz w:val="22"/>
          <w:szCs w:val="22"/>
        </w:rPr>
        <w:t>terhadap</w:t>
      </w:r>
      <w:proofErr w:type="spellEnd"/>
      <w:r w:rsidR="005A12D9" w:rsidRPr="00A70741">
        <w:rPr>
          <w:sz w:val="22"/>
          <w:szCs w:val="22"/>
        </w:rPr>
        <w:t xml:space="preserve">  </w:t>
      </w:r>
      <w:proofErr w:type="spellStart"/>
      <w:r w:rsidR="005A12D9" w:rsidRPr="00A70741">
        <w:rPr>
          <w:bCs/>
          <w:sz w:val="22"/>
          <w:szCs w:val="22"/>
        </w:rPr>
        <w:t>Kesiapsiagaan</w:t>
      </w:r>
      <w:proofErr w:type="spellEnd"/>
      <w:r w:rsidR="005A12D9" w:rsidRPr="00A70741">
        <w:rPr>
          <w:bCs/>
          <w:sz w:val="22"/>
          <w:szCs w:val="22"/>
        </w:rPr>
        <w:t xml:space="preserve"> </w:t>
      </w:r>
      <w:proofErr w:type="spellStart"/>
      <w:r w:rsidR="005A12D9" w:rsidRPr="00A70741">
        <w:rPr>
          <w:bCs/>
          <w:sz w:val="22"/>
          <w:szCs w:val="22"/>
        </w:rPr>
        <w:t>Petugas</w:t>
      </w:r>
      <w:proofErr w:type="spellEnd"/>
      <w:r w:rsidR="005A12D9" w:rsidRPr="00A70741">
        <w:rPr>
          <w:bCs/>
          <w:sz w:val="22"/>
          <w:szCs w:val="22"/>
        </w:rPr>
        <w:t xml:space="preserve"> Kesehatan </w:t>
      </w:r>
      <w:proofErr w:type="spellStart"/>
      <w:r w:rsidR="005A12D9" w:rsidRPr="00A70741">
        <w:rPr>
          <w:bCs/>
          <w:sz w:val="22"/>
          <w:szCs w:val="22"/>
        </w:rPr>
        <w:t>Menghadapi</w:t>
      </w:r>
      <w:proofErr w:type="spellEnd"/>
      <w:r w:rsidR="005A12D9" w:rsidRPr="00A70741">
        <w:rPr>
          <w:bCs/>
          <w:sz w:val="22"/>
          <w:szCs w:val="22"/>
        </w:rPr>
        <w:t xml:space="preserve"> </w:t>
      </w:r>
      <w:proofErr w:type="spellStart"/>
      <w:r w:rsidR="005A12D9" w:rsidRPr="00A70741">
        <w:rPr>
          <w:bCs/>
          <w:sz w:val="22"/>
          <w:szCs w:val="22"/>
        </w:rPr>
        <w:t>Bencana</w:t>
      </w:r>
      <w:proofErr w:type="spellEnd"/>
      <w:r w:rsidR="005A12D9" w:rsidRPr="00A70741">
        <w:rPr>
          <w:bCs/>
          <w:sz w:val="22"/>
          <w:szCs w:val="22"/>
        </w:rPr>
        <w:t xml:space="preserve"> Alam </w:t>
      </w:r>
      <w:proofErr w:type="spellStart"/>
      <w:r w:rsidR="005A12D9" w:rsidRPr="00A70741">
        <w:rPr>
          <w:bCs/>
          <w:sz w:val="22"/>
          <w:szCs w:val="22"/>
        </w:rPr>
        <w:t>Banjir</w:t>
      </w:r>
      <w:proofErr w:type="spellEnd"/>
      <w:r w:rsidR="005A12D9" w:rsidRPr="00A70741">
        <w:rPr>
          <w:bCs/>
          <w:sz w:val="22"/>
          <w:szCs w:val="22"/>
        </w:rPr>
        <w:t xml:space="preserve"> di </w:t>
      </w:r>
      <w:proofErr w:type="spellStart"/>
      <w:r w:rsidR="005A12D9" w:rsidRPr="00A70741">
        <w:rPr>
          <w:bCs/>
          <w:sz w:val="22"/>
          <w:szCs w:val="22"/>
        </w:rPr>
        <w:t>Puskesmas</w:t>
      </w:r>
      <w:proofErr w:type="spellEnd"/>
      <w:r w:rsidR="005A12D9" w:rsidRPr="00A70741">
        <w:rPr>
          <w:bCs/>
          <w:sz w:val="22"/>
          <w:szCs w:val="22"/>
        </w:rPr>
        <w:t xml:space="preserve"> Nusa Indah Kota Bengkulu</w:t>
      </w:r>
      <w:r w:rsidR="005A12D9" w:rsidRPr="00A70741">
        <w:rPr>
          <w:sz w:val="22"/>
          <w:szCs w:val="22"/>
        </w:rPr>
        <w:t>.</w:t>
      </w:r>
    </w:p>
    <w:p w14:paraId="35D0A349" w14:textId="77777777" w:rsidR="005A12D9" w:rsidRPr="00A70741" w:rsidRDefault="005A12D9" w:rsidP="005A12D9">
      <w:pPr>
        <w:ind w:firstLine="426"/>
        <w:jc w:val="both"/>
        <w:rPr>
          <w:sz w:val="22"/>
          <w:szCs w:val="22"/>
          <w:lang w:val="sv-SE"/>
        </w:rPr>
      </w:pPr>
      <w:r w:rsidRPr="00A70741">
        <w:rPr>
          <w:sz w:val="22"/>
          <w:szCs w:val="22"/>
        </w:rPr>
        <w:t xml:space="preserve">Hasil Uji </w:t>
      </w:r>
      <w:r w:rsidRPr="00A70741">
        <w:rPr>
          <w:i/>
          <w:sz w:val="22"/>
          <w:szCs w:val="22"/>
        </w:rPr>
        <w:t xml:space="preserve">Contingency Coefficient </w:t>
      </w:r>
      <w:r w:rsidRPr="00A70741">
        <w:rPr>
          <w:sz w:val="22"/>
          <w:szCs w:val="22"/>
        </w:rPr>
        <w:t xml:space="preserve">(C). Nilai C </w:t>
      </w:r>
      <w:proofErr w:type="spellStart"/>
      <w:r w:rsidRPr="00A70741">
        <w:rPr>
          <w:bCs/>
          <w:sz w:val="22"/>
          <w:szCs w:val="22"/>
        </w:rPr>
        <w:t>didapat</w:t>
      </w:r>
      <w:proofErr w:type="spellEnd"/>
      <w:r w:rsidRPr="00A70741">
        <w:rPr>
          <w:sz w:val="22"/>
          <w:szCs w:val="22"/>
        </w:rPr>
        <w:t xml:space="preserve"> </w:t>
      </w:r>
      <w:proofErr w:type="spellStart"/>
      <w:r w:rsidRPr="00A70741">
        <w:rPr>
          <w:sz w:val="22"/>
          <w:szCs w:val="22"/>
        </w:rPr>
        <w:t>sebesar</w:t>
      </w:r>
      <w:proofErr w:type="spellEnd"/>
      <w:r w:rsidRPr="00A70741">
        <w:rPr>
          <w:sz w:val="22"/>
          <w:szCs w:val="22"/>
        </w:rPr>
        <w:t xml:space="preserve"> 0,475 </w:t>
      </w:r>
      <w:proofErr w:type="spellStart"/>
      <w:r w:rsidRPr="00A70741">
        <w:rPr>
          <w:sz w:val="22"/>
          <w:szCs w:val="22"/>
        </w:rPr>
        <w:t>dengan</w:t>
      </w:r>
      <w:proofErr w:type="spellEnd"/>
      <w:r w:rsidRPr="00A70741">
        <w:rPr>
          <w:sz w:val="22"/>
          <w:szCs w:val="22"/>
        </w:rPr>
        <w:t xml:space="preserve"> </w:t>
      </w:r>
      <w:r w:rsidRPr="00A70741">
        <w:rPr>
          <w:sz w:val="22"/>
          <w:szCs w:val="22"/>
          <w:lang w:val="sv-SE"/>
        </w:rPr>
        <w:t>nilai C</w:t>
      </w:r>
      <w:r w:rsidRPr="00A70741">
        <w:rPr>
          <w:sz w:val="22"/>
          <w:szCs w:val="22"/>
          <w:vertAlign w:val="subscript"/>
          <w:lang w:val="sv-SE"/>
        </w:rPr>
        <w:t xml:space="preserve">max </w:t>
      </w:r>
      <w:r w:rsidRPr="00A70741">
        <w:rPr>
          <w:sz w:val="22"/>
          <w:szCs w:val="22"/>
          <w:lang w:val="sv-SE"/>
        </w:rPr>
        <w:t>=0,707</w:t>
      </w:r>
      <w:r w:rsidRPr="00A70741">
        <w:rPr>
          <w:sz w:val="22"/>
          <w:szCs w:val="22"/>
        </w:rPr>
        <w:t xml:space="preserve">. </w:t>
      </w:r>
      <w:r w:rsidRPr="00A70741">
        <w:rPr>
          <w:sz w:val="22"/>
          <w:szCs w:val="22"/>
          <w:lang w:val="sv-SE"/>
        </w:rPr>
        <w:t xml:space="preserve">Karena </w:t>
      </w:r>
      <w:proofErr w:type="spellStart"/>
      <w:r w:rsidRPr="00A70741">
        <w:rPr>
          <w:sz w:val="22"/>
          <w:szCs w:val="22"/>
        </w:rPr>
        <w:t>nilai</w:t>
      </w:r>
      <w:proofErr w:type="spellEnd"/>
      <w:r w:rsidRPr="00A70741">
        <w:rPr>
          <w:sz w:val="22"/>
          <w:szCs w:val="22"/>
        </w:rPr>
        <w:t xml:space="preserve">  </w:t>
      </w:r>
      <m:oMath>
        <m:f>
          <m:fPr>
            <m:ctrlPr>
              <w:rPr>
                <w:rFonts w:ascii="Cambria Math" w:hAnsi="Cambria Math"/>
                <w:i/>
                <w:sz w:val="22"/>
                <w:szCs w:val="22"/>
              </w:rPr>
            </m:ctrlPr>
          </m:fPr>
          <m:num>
            <m:r>
              <w:rPr>
                <w:rFonts w:ascii="Cambria Math" w:hAnsi="Cambria Math"/>
                <w:sz w:val="22"/>
                <w:szCs w:val="22"/>
              </w:rPr>
              <m:t>C</m:t>
            </m:r>
          </m:num>
          <m:den>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max</m:t>
                </m:r>
              </m:sub>
            </m:sSub>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0,475</m:t>
            </m:r>
          </m:num>
          <m:den>
            <m:r>
              <w:rPr>
                <w:rFonts w:ascii="Cambria Math" w:hAnsi="Cambria Math"/>
                <w:sz w:val="22"/>
                <w:szCs w:val="22"/>
              </w:rPr>
              <m:t>0,707</m:t>
            </m:r>
          </m:den>
        </m:f>
        <m:r>
          <w:rPr>
            <w:rFonts w:ascii="Cambria Math" w:hAnsi="Cambria Math"/>
            <w:sz w:val="22"/>
            <w:szCs w:val="22"/>
          </w:rPr>
          <m:t>=0,672</m:t>
        </m:r>
      </m:oMath>
      <w:r w:rsidRPr="00A70741">
        <w:rPr>
          <w:sz w:val="22"/>
          <w:szCs w:val="22"/>
          <w:lang w:val="sv-SE"/>
        </w:rPr>
        <w:t xml:space="preserve"> berada antara 0,6-0,8 maka hubungan tersebut dikatakan kategori </w:t>
      </w:r>
      <w:proofErr w:type="spellStart"/>
      <w:r w:rsidRPr="00A70741">
        <w:rPr>
          <w:sz w:val="22"/>
          <w:szCs w:val="22"/>
        </w:rPr>
        <w:t>erat</w:t>
      </w:r>
      <w:proofErr w:type="spellEnd"/>
      <w:r w:rsidRPr="00A70741">
        <w:rPr>
          <w:sz w:val="22"/>
          <w:szCs w:val="22"/>
          <w:lang w:val="sv-SE"/>
        </w:rPr>
        <w:t>.</w:t>
      </w:r>
    </w:p>
    <w:p w14:paraId="20150901" w14:textId="77777777" w:rsidR="00CC23D3" w:rsidRPr="00A70741" w:rsidRDefault="00CC23D3" w:rsidP="00CC23D3">
      <w:pPr>
        <w:rPr>
          <w:sz w:val="22"/>
          <w:szCs w:val="22"/>
          <w:lang w:val="id-ID"/>
        </w:rPr>
        <w:sectPr w:rsidR="00CC23D3" w:rsidRPr="00A70741" w:rsidSect="00CC23D3">
          <w:type w:val="continuous"/>
          <w:pgSz w:w="11906" w:h="16838" w:code="9"/>
          <w:pgMar w:top="1440" w:right="1440" w:bottom="1440" w:left="1440" w:header="708" w:footer="708" w:gutter="0"/>
          <w:pgNumType w:start="1"/>
          <w:cols w:num="2" w:space="286"/>
          <w:titlePg/>
          <w:docGrid w:linePitch="360"/>
        </w:sectPr>
      </w:pPr>
    </w:p>
    <w:p w14:paraId="62072AE7" w14:textId="77777777" w:rsidR="00CC23D3" w:rsidRPr="00A70741" w:rsidRDefault="00CC23D3" w:rsidP="00CC23D3">
      <w:pPr>
        <w:jc w:val="center"/>
        <w:rPr>
          <w:sz w:val="22"/>
          <w:szCs w:val="22"/>
          <w:lang w:val="id-ID"/>
        </w:rPr>
      </w:pPr>
      <w:proofErr w:type="spellStart"/>
      <w:r w:rsidRPr="00A70741">
        <w:rPr>
          <w:sz w:val="22"/>
          <w:szCs w:val="22"/>
        </w:rPr>
        <w:t>Tabel</w:t>
      </w:r>
      <w:proofErr w:type="spellEnd"/>
      <w:r w:rsidRPr="00A70741">
        <w:rPr>
          <w:sz w:val="22"/>
          <w:szCs w:val="22"/>
        </w:rPr>
        <w:t xml:space="preserve"> </w:t>
      </w:r>
      <w:r w:rsidRPr="00A70741">
        <w:rPr>
          <w:sz w:val="22"/>
          <w:szCs w:val="22"/>
          <w:lang w:val="id-ID"/>
        </w:rPr>
        <w:t>5</w:t>
      </w:r>
    </w:p>
    <w:p w14:paraId="4805BAF5" w14:textId="77777777" w:rsidR="005A12D9" w:rsidRPr="00A70741" w:rsidRDefault="005A12D9" w:rsidP="005A12D9">
      <w:pPr>
        <w:ind w:left="709"/>
        <w:jc w:val="center"/>
        <w:rPr>
          <w:bCs/>
          <w:sz w:val="22"/>
          <w:szCs w:val="22"/>
        </w:rPr>
      </w:pPr>
      <w:proofErr w:type="spellStart"/>
      <w:r w:rsidRPr="00A70741">
        <w:rPr>
          <w:bCs/>
          <w:sz w:val="22"/>
          <w:szCs w:val="22"/>
        </w:rPr>
        <w:t>Hubungan</w:t>
      </w:r>
      <w:proofErr w:type="spellEnd"/>
      <w:r w:rsidRPr="00A70741">
        <w:rPr>
          <w:bCs/>
          <w:sz w:val="22"/>
          <w:szCs w:val="22"/>
        </w:rPr>
        <w:t xml:space="preserve">  Lama </w:t>
      </w:r>
      <w:proofErr w:type="spellStart"/>
      <w:r w:rsidRPr="00A70741">
        <w:rPr>
          <w:bCs/>
          <w:sz w:val="22"/>
          <w:szCs w:val="22"/>
        </w:rPr>
        <w:t>Bekerja</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w:t>
      </w:r>
      <w:proofErr w:type="spellStart"/>
      <w:r w:rsidRPr="00A70741">
        <w:rPr>
          <w:bCs/>
          <w:sz w:val="22"/>
          <w:szCs w:val="22"/>
        </w:rPr>
        <w:t>Kesiapsiagaan</w:t>
      </w:r>
      <w:proofErr w:type="spellEnd"/>
      <w:r w:rsidRPr="00A70741">
        <w:rPr>
          <w:bCs/>
          <w:sz w:val="22"/>
          <w:szCs w:val="22"/>
        </w:rPr>
        <w:t xml:space="preserve"> Tenaga Kesehatan </w:t>
      </w:r>
      <w:proofErr w:type="spellStart"/>
      <w:r w:rsidRPr="00A70741">
        <w:rPr>
          <w:bCs/>
          <w:sz w:val="22"/>
          <w:szCs w:val="22"/>
        </w:rPr>
        <w:t>Dalam</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
    <w:tbl>
      <w:tblPr>
        <w:tblW w:w="9102" w:type="dxa"/>
        <w:tblInd w:w="93" w:type="dxa"/>
        <w:tblLayout w:type="fixed"/>
        <w:tblLook w:val="04A0" w:firstRow="1" w:lastRow="0" w:firstColumn="1" w:lastColumn="0" w:noHBand="0" w:noVBand="1"/>
      </w:tblPr>
      <w:tblGrid>
        <w:gridCol w:w="1517"/>
        <w:gridCol w:w="634"/>
        <w:gridCol w:w="950"/>
        <w:gridCol w:w="783"/>
        <w:gridCol w:w="1017"/>
        <w:gridCol w:w="800"/>
        <w:gridCol w:w="950"/>
        <w:gridCol w:w="884"/>
        <w:gridCol w:w="800"/>
        <w:gridCol w:w="767"/>
      </w:tblGrid>
      <w:tr w:rsidR="005A12D9" w:rsidRPr="00A70741" w14:paraId="2ABBD6D5" w14:textId="77777777" w:rsidTr="004641BD">
        <w:trPr>
          <w:trHeight w:val="70"/>
        </w:trPr>
        <w:tc>
          <w:tcPr>
            <w:tcW w:w="1517" w:type="dxa"/>
            <w:vMerge w:val="restart"/>
            <w:tcBorders>
              <w:top w:val="single" w:sz="4" w:space="0" w:color="auto"/>
            </w:tcBorders>
            <w:shd w:val="clear" w:color="auto" w:fill="auto"/>
            <w:noWrap/>
            <w:vAlign w:val="center"/>
          </w:tcPr>
          <w:p w14:paraId="1EE21715" w14:textId="77777777" w:rsidR="005A12D9" w:rsidRPr="00A70741" w:rsidRDefault="005A12D9" w:rsidP="005A12D9">
            <w:pPr>
              <w:jc w:val="center"/>
              <w:textAlignment w:val="top"/>
              <w:rPr>
                <w:b/>
                <w:color w:val="000000"/>
                <w:sz w:val="22"/>
                <w:szCs w:val="22"/>
              </w:rPr>
            </w:pPr>
            <w:r w:rsidRPr="00A70741">
              <w:rPr>
                <w:b/>
                <w:color w:val="000000"/>
                <w:sz w:val="22"/>
                <w:szCs w:val="22"/>
                <w:lang w:eastAsia="zh-CN" w:bidi="ar"/>
              </w:rPr>
              <w:t xml:space="preserve">Lama </w:t>
            </w:r>
            <w:proofErr w:type="spellStart"/>
            <w:r w:rsidRPr="00A70741">
              <w:rPr>
                <w:b/>
                <w:color w:val="000000"/>
                <w:sz w:val="22"/>
                <w:szCs w:val="22"/>
                <w:lang w:eastAsia="zh-CN" w:bidi="ar"/>
              </w:rPr>
              <w:t>Kerja</w:t>
            </w:r>
            <w:proofErr w:type="spellEnd"/>
          </w:p>
        </w:tc>
        <w:tc>
          <w:tcPr>
            <w:tcW w:w="3384" w:type="dxa"/>
            <w:gridSpan w:val="4"/>
            <w:tcBorders>
              <w:top w:val="single" w:sz="4" w:space="0" w:color="auto"/>
            </w:tcBorders>
            <w:shd w:val="clear" w:color="auto" w:fill="auto"/>
            <w:noWrap/>
            <w:vAlign w:val="center"/>
          </w:tcPr>
          <w:p w14:paraId="629C3E71" w14:textId="77777777" w:rsidR="005A12D9" w:rsidRPr="00A70741" w:rsidRDefault="005A12D9" w:rsidP="005A12D9">
            <w:pPr>
              <w:jc w:val="center"/>
              <w:textAlignment w:val="top"/>
              <w:rPr>
                <w:b/>
                <w:color w:val="000000"/>
                <w:sz w:val="22"/>
                <w:szCs w:val="22"/>
              </w:rPr>
            </w:pPr>
            <w:proofErr w:type="spellStart"/>
            <w:r w:rsidRPr="00A70741">
              <w:rPr>
                <w:b/>
                <w:color w:val="000000"/>
                <w:sz w:val="22"/>
                <w:szCs w:val="22"/>
                <w:lang w:eastAsia="zh-CN" w:bidi="ar"/>
              </w:rPr>
              <w:t>Kesiapsiagaan</w:t>
            </w:r>
            <w:proofErr w:type="spellEnd"/>
          </w:p>
        </w:tc>
        <w:tc>
          <w:tcPr>
            <w:tcW w:w="1750" w:type="dxa"/>
            <w:gridSpan w:val="2"/>
            <w:vMerge w:val="restart"/>
            <w:tcBorders>
              <w:top w:val="single" w:sz="4" w:space="0" w:color="auto"/>
            </w:tcBorders>
            <w:shd w:val="clear" w:color="auto" w:fill="auto"/>
            <w:noWrap/>
            <w:vAlign w:val="center"/>
          </w:tcPr>
          <w:p w14:paraId="1F146FA3" w14:textId="77777777" w:rsidR="005A12D9" w:rsidRPr="00A70741" w:rsidRDefault="005A12D9" w:rsidP="005A12D9">
            <w:pPr>
              <w:jc w:val="center"/>
              <w:textAlignment w:val="top"/>
              <w:rPr>
                <w:b/>
                <w:color w:val="000000"/>
                <w:sz w:val="22"/>
                <w:szCs w:val="22"/>
              </w:rPr>
            </w:pPr>
            <w:r w:rsidRPr="00A70741">
              <w:rPr>
                <w:b/>
                <w:color w:val="000000"/>
                <w:sz w:val="22"/>
                <w:szCs w:val="22"/>
                <w:lang w:eastAsia="zh-CN" w:bidi="ar"/>
              </w:rPr>
              <w:t>Total</w:t>
            </w:r>
          </w:p>
        </w:tc>
        <w:tc>
          <w:tcPr>
            <w:tcW w:w="884" w:type="dxa"/>
            <w:vMerge w:val="restart"/>
            <w:tcBorders>
              <w:top w:val="single" w:sz="4" w:space="0" w:color="auto"/>
            </w:tcBorders>
            <w:shd w:val="clear" w:color="auto" w:fill="auto"/>
            <w:noWrap/>
            <w:vAlign w:val="center"/>
          </w:tcPr>
          <w:p w14:paraId="6E0B79FB" w14:textId="77777777" w:rsidR="005A12D9" w:rsidRPr="00A70741" w:rsidRDefault="005A12D9" w:rsidP="005A12D9">
            <w:pPr>
              <w:jc w:val="center"/>
              <w:textAlignment w:val="center"/>
              <w:rPr>
                <w:b/>
                <w:color w:val="000000"/>
                <w:sz w:val="22"/>
                <w:szCs w:val="22"/>
              </w:rPr>
            </w:pPr>
            <w:r w:rsidRPr="00A70741">
              <w:rPr>
                <w:b/>
                <w:color w:val="000000"/>
                <w:sz w:val="22"/>
                <w:szCs w:val="22"/>
                <w:lang w:eastAsia="zh-CN" w:bidi="ar"/>
              </w:rPr>
              <w:t>P</w:t>
            </w:r>
          </w:p>
        </w:tc>
        <w:tc>
          <w:tcPr>
            <w:tcW w:w="800" w:type="dxa"/>
            <w:vMerge w:val="restart"/>
            <w:tcBorders>
              <w:top w:val="single" w:sz="4" w:space="0" w:color="auto"/>
            </w:tcBorders>
            <w:shd w:val="clear" w:color="auto" w:fill="auto"/>
            <w:noWrap/>
            <w:vAlign w:val="center"/>
          </w:tcPr>
          <w:p w14:paraId="4953941C" w14:textId="77777777" w:rsidR="005A12D9" w:rsidRPr="00A70741" w:rsidRDefault="005A12D9" w:rsidP="005A12D9">
            <w:pPr>
              <w:jc w:val="center"/>
              <w:textAlignment w:val="center"/>
              <w:rPr>
                <w:b/>
                <w:color w:val="000000"/>
                <w:sz w:val="22"/>
                <w:szCs w:val="22"/>
              </w:rPr>
            </w:pPr>
            <w:r w:rsidRPr="00A70741">
              <w:rPr>
                <w:b/>
                <w:color w:val="000000"/>
                <w:sz w:val="22"/>
                <w:szCs w:val="22"/>
                <w:lang w:eastAsia="zh-CN" w:bidi="ar"/>
              </w:rPr>
              <w:t>C</w:t>
            </w:r>
          </w:p>
        </w:tc>
        <w:tc>
          <w:tcPr>
            <w:tcW w:w="767" w:type="dxa"/>
            <w:vMerge w:val="restart"/>
            <w:tcBorders>
              <w:top w:val="single" w:sz="4" w:space="0" w:color="auto"/>
            </w:tcBorders>
            <w:shd w:val="clear" w:color="auto" w:fill="auto"/>
            <w:noWrap/>
            <w:vAlign w:val="center"/>
          </w:tcPr>
          <w:p w14:paraId="2665CED0" w14:textId="77777777" w:rsidR="005A12D9" w:rsidRPr="00A70741" w:rsidRDefault="005A12D9" w:rsidP="005A12D9">
            <w:pPr>
              <w:jc w:val="center"/>
              <w:textAlignment w:val="center"/>
              <w:rPr>
                <w:b/>
                <w:color w:val="000000"/>
                <w:sz w:val="22"/>
                <w:szCs w:val="22"/>
                <w:vertAlign w:val="superscript"/>
                <w:lang w:eastAsia="zh-CN" w:bidi="ar"/>
              </w:rPr>
            </w:pPr>
            <w:r w:rsidRPr="00A70741">
              <w:rPr>
                <w:b/>
                <w:color w:val="000000"/>
                <w:sz w:val="22"/>
                <w:szCs w:val="22"/>
                <w:lang w:eastAsia="zh-CN" w:bidi="ar"/>
              </w:rPr>
              <w:t>X</w:t>
            </w:r>
            <w:r w:rsidRPr="00A70741">
              <w:rPr>
                <w:b/>
                <w:color w:val="000000"/>
                <w:sz w:val="22"/>
                <w:szCs w:val="22"/>
                <w:vertAlign w:val="superscript"/>
                <w:lang w:eastAsia="zh-CN" w:bidi="ar"/>
              </w:rPr>
              <w:t>2</w:t>
            </w:r>
          </w:p>
        </w:tc>
      </w:tr>
      <w:tr w:rsidR="005A12D9" w:rsidRPr="00A70741" w14:paraId="4AD7B043" w14:textId="77777777" w:rsidTr="007F25F4">
        <w:trPr>
          <w:trHeight w:val="70"/>
        </w:trPr>
        <w:tc>
          <w:tcPr>
            <w:tcW w:w="1517" w:type="dxa"/>
            <w:vMerge/>
            <w:shd w:val="clear" w:color="auto" w:fill="auto"/>
            <w:noWrap/>
          </w:tcPr>
          <w:p w14:paraId="032D77FC" w14:textId="77777777" w:rsidR="005A12D9" w:rsidRPr="00A70741" w:rsidRDefault="005A12D9" w:rsidP="005A12D9">
            <w:pPr>
              <w:jc w:val="center"/>
              <w:rPr>
                <w:color w:val="000000"/>
                <w:sz w:val="22"/>
                <w:szCs w:val="22"/>
              </w:rPr>
            </w:pPr>
          </w:p>
        </w:tc>
        <w:tc>
          <w:tcPr>
            <w:tcW w:w="1584" w:type="dxa"/>
            <w:gridSpan w:val="2"/>
            <w:shd w:val="clear" w:color="auto" w:fill="auto"/>
            <w:noWrap/>
            <w:vAlign w:val="center"/>
          </w:tcPr>
          <w:p w14:paraId="0260A06B" w14:textId="77777777" w:rsidR="005A12D9" w:rsidRPr="00A70741" w:rsidRDefault="005A12D9" w:rsidP="005A12D9">
            <w:pPr>
              <w:jc w:val="center"/>
              <w:textAlignment w:val="top"/>
              <w:rPr>
                <w:b/>
                <w:color w:val="000000"/>
                <w:sz w:val="22"/>
                <w:szCs w:val="22"/>
              </w:rPr>
            </w:pPr>
            <w:proofErr w:type="spellStart"/>
            <w:r w:rsidRPr="00A70741">
              <w:rPr>
                <w:b/>
                <w:color w:val="000000"/>
                <w:sz w:val="22"/>
                <w:szCs w:val="22"/>
                <w:lang w:eastAsia="zh-CN" w:bidi="ar"/>
              </w:rPr>
              <w:t>kurang</w:t>
            </w:r>
            <w:proofErr w:type="spellEnd"/>
            <w:r w:rsidRPr="00A70741">
              <w:rPr>
                <w:b/>
                <w:color w:val="000000"/>
                <w:sz w:val="22"/>
                <w:szCs w:val="22"/>
                <w:lang w:eastAsia="zh-CN" w:bidi="ar"/>
              </w:rPr>
              <w:t xml:space="preserve"> </w:t>
            </w:r>
            <w:proofErr w:type="spellStart"/>
            <w:r w:rsidRPr="00A70741">
              <w:rPr>
                <w:b/>
                <w:color w:val="000000"/>
                <w:sz w:val="22"/>
                <w:szCs w:val="22"/>
                <w:lang w:eastAsia="zh-CN" w:bidi="ar"/>
              </w:rPr>
              <w:t>siap</w:t>
            </w:r>
            <w:proofErr w:type="spellEnd"/>
          </w:p>
        </w:tc>
        <w:tc>
          <w:tcPr>
            <w:tcW w:w="1800" w:type="dxa"/>
            <w:gridSpan w:val="2"/>
            <w:shd w:val="clear" w:color="auto" w:fill="auto"/>
            <w:noWrap/>
            <w:vAlign w:val="center"/>
          </w:tcPr>
          <w:p w14:paraId="4FF6E03F" w14:textId="77777777" w:rsidR="005A12D9" w:rsidRPr="00A70741" w:rsidRDefault="00BE73F6" w:rsidP="005A12D9">
            <w:pPr>
              <w:jc w:val="center"/>
              <w:textAlignment w:val="top"/>
              <w:rPr>
                <w:b/>
                <w:color w:val="000000"/>
                <w:sz w:val="22"/>
                <w:szCs w:val="22"/>
              </w:rPr>
            </w:pPr>
            <w:proofErr w:type="spellStart"/>
            <w:r w:rsidRPr="00A70741">
              <w:rPr>
                <w:b/>
                <w:color w:val="000000"/>
                <w:sz w:val="22"/>
                <w:szCs w:val="22"/>
                <w:lang w:eastAsia="zh-CN" w:bidi="ar"/>
              </w:rPr>
              <w:t>S</w:t>
            </w:r>
            <w:r w:rsidR="005A12D9" w:rsidRPr="00A70741">
              <w:rPr>
                <w:b/>
                <w:color w:val="000000"/>
                <w:sz w:val="22"/>
                <w:szCs w:val="22"/>
                <w:lang w:eastAsia="zh-CN" w:bidi="ar"/>
              </w:rPr>
              <w:t>iap</w:t>
            </w:r>
            <w:proofErr w:type="spellEnd"/>
          </w:p>
        </w:tc>
        <w:tc>
          <w:tcPr>
            <w:tcW w:w="1750" w:type="dxa"/>
            <w:gridSpan w:val="2"/>
            <w:vMerge/>
            <w:shd w:val="clear" w:color="auto" w:fill="auto"/>
            <w:noWrap/>
            <w:vAlign w:val="center"/>
          </w:tcPr>
          <w:p w14:paraId="4D05A447" w14:textId="77777777" w:rsidR="005A12D9" w:rsidRPr="00A70741" w:rsidRDefault="005A12D9" w:rsidP="005A12D9">
            <w:pPr>
              <w:jc w:val="center"/>
              <w:rPr>
                <w:b/>
                <w:color w:val="000000"/>
                <w:sz w:val="22"/>
                <w:szCs w:val="22"/>
              </w:rPr>
            </w:pPr>
          </w:p>
        </w:tc>
        <w:tc>
          <w:tcPr>
            <w:tcW w:w="884" w:type="dxa"/>
            <w:vMerge/>
            <w:shd w:val="clear" w:color="auto" w:fill="auto"/>
            <w:noWrap/>
            <w:vAlign w:val="center"/>
          </w:tcPr>
          <w:p w14:paraId="6C7C105B" w14:textId="77777777" w:rsidR="005A12D9" w:rsidRPr="00A70741" w:rsidRDefault="005A12D9" w:rsidP="005A12D9">
            <w:pPr>
              <w:jc w:val="center"/>
              <w:rPr>
                <w:color w:val="000000"/>
                <w:sz w:val="22"/>
                <w:szCs w:val="22"/>
              </w:rPr>
            </w:pPr>
          </w:p>
        </w:tc>
        <w:tc>
          <w:tcPr>
            <w:tcW w:w="800" w:type="dxa"/>
            <w:vMerge/>
            <w:shd w:val="clear" w:color="auto" w:fill="auto"/>
            <w:noWrap/>
            <w:vAlign w:val="center"/>
          </w:tcPr>
          <w:p w14:paraId="6E8C67B8" w14:textId="77777777" w:rsidR="005A12D9" w:rsidRPr="00A70741" w:rsidRDefault="005A12D9" w:rsidP="005A12D9">
            <w:pPr>
              <w:jc w:val="center"/>
              <w:rPr>
                <w:color w:val="000000"/>
                <w:sz w:val="22"/>
                <w:szCs w:val="22"/>
              </w:rPr>
            </w:pPr>
          </w:p>
        </w:tc>
        <w:tc>
          <w:tcPr>
            <w:tcW w:w="767" w:type="dxa"/>
            <w:vMerge/>
            <w:shd w:val="clear" w:color="auto" w:fill="auto"/>
            <w:noWrap/>
            <w:vAlign w:val="center"/>
          </w:tcPr>
          <w:p w14:paraId="1B73F701" w14:textId="77777777" w:rsidR="005A12D9" w:rsidRPr="00A70741" w:rsidRDefault="005A12D9" w:rsidP="005A12D9">
            <w:pPr>
              <w:jc w:val="center"/>
              <w:rPr>
                <w:color w:val="000000"/>
                <w:sz w:val="22"/>
                <w:szCs w:val="22"/>
              </w:rPr>
            </w:pPr>
          </w:p>
        </w:tc>
      </w:tr>
      <w:tr w:rsidR="005A12D9" w:rsidRPr="00A70741" w14:paraId="43A5B48C" w14:textId="77777777" w:rsidTr="007F25F4">
        <w:trPr>
          <w:trHeight w:val="70"/>
        </w:trPr>
        <w:tc>
          <w:tcPr>
            <w:tcW w:w="1517" w:type="dxa"/>
            <w:vMerge/>
            <w:tcBorders>
              <w:bottom w:val="single" w:sz="4" w:space="0" w:color="auto"/>
            </w:tcBorders>
            <w:shd w:val="clear" w:color="auto" w:fill="auto"/>
            <w:noWrap/>
          </w:tcPr>
          <w:p w14:paraId="4F91DE72" w14:textId="77777777" w:rsidR="005A12D9" w:rsidRPr="00A70741" w:rsidRDefault="005A12D9" w:rsidP="005A12D9">
            <w:pPr>
              <w:jc w:val="center"/>
              <w:rPr>
                <w:color w:val="000000"/>
                <w:sz w:val="22"/>
                <w:szCs w:val="22"/>
              </w:rPr>
            </w:pPr>
          </w:p>
        </w:tc>
        <w:tc>
          <w:tcPr>
            <w:tcW w:w="634" w:type="dxa"/>
            <w:tcBorders>
              <w:bottom w:val="single" w:sz="4" w:space="0" w:color="auto"/>
            </w:tcBorders>
            <w:shd w:val="clear" w:color="auto" w:fill="auto"/>
            <w:noWrap/>
            <w:vAlign w:val="center"/>
          </w:tcPr>
          <w:p w14:paraId="2A0F88AB" w14:textId="77777777" w:rsidR="005A12D9" w:rsidRPr="00A70741" w:rsidRDefault="005A12D9" w:rsidP="005A12D9">
            <w:pPr>
              <w:jc w:val="center"/>
              <w:textAlignment w:val="top"/>
              <w:rPr>
                <w:b/>
                <w:color w:val="000000"/>
                <w:sz w:val="22"/>
                <w:szCs w:val="22"/>
              </w:rPr>
            </w:pPr>
            <w:r w:rsidRPr="00A70741">
              <w:rPr>
                <w:b/>
                <w:color w:val="000000"/>
                <w:sz w:val="22"/>
                <w:szCs w:val="22"/>
                <w:lang w:eastAsia="zh-CN" w:bidi="ar"/>
              </w:rPr>
              <w:t>f</w:t>
            </w:r>
          </w:p>
        </w:tc>
        <w:tc>
          <w:tcPr>
            <w:tcW w:w="950" w:type="dxa"/>
            <w:tcBorders>
              <w:bottom w:val="single" w:sz="4" w:space="0" w:color="auto"/>
            </w:tcBorders>
            <w:shd w:val="clear" w:color="auto" w:fill="auto"/>
            <w:noWrap/>
            <w:vAlign w:val="center"/>
          </w:tcPr>
          <w:p w14:paraId="30FAC603" w14:textId="77777777" w:rsidR="005A12D9" w:rsidRPr="00A70741" w:rsidRDefault="005A12D9" w:rsidP="005A12D9">
            <w:pPr>
              <w:jc w:val="center"/>
              <w:textAlignment w:val="top"/>
              <w:rPr>
                <w:b/>
                <w:color w:val="000000"/>
                <w:sz w:val="22"/>
                <w:szCs w:val="22"/>
              </w:rPr>
            </w:pPr>
            <w:r w:rsidRPr="00A70741">
              <w:rPr>
                <w:b/>
                <w:color w:val="000000"/>
                <w:sz w:val="22"/>
                <w:szCs w:val="22"/>
                <w:lang w:eastAsia="zh-CN" w:bidi="ar"/>
              </w:rPr>
              <w:t>%</w:t>
            </w:r>
          </w:p>
        </w:tc>
        <w:tc>
          <w:tcPr>
            <w:tcW w:w="783" w:type="dxa"/>
            <w:tcBorders>
              <w:bottom w:val="single" w:sz="4" w:space="0" w:color="auto"/>
            </w:tcBorders>
            <w:shd w:val="clear" w:color="auto" w:fill="auto"/>
            <w:noWrap/>
            <w:vAlign w:val="center"/>
          </w:tcPr>
          <w:p w14:paraId="1F8B3C48" w14:textId="77777777" w:rsidR="005A12D9" w:rsidRPr="00A70741" w:rsidRDefault="005A12D9" w:rsidP="005A12D9">
            <w:pPr>
              <w:jc w:val="center"/>
              <w:textAlignment w:val="top"/>
              <w:rPr>
                <w:b/>
                <w:color w:val="000000"/>
                <w:sz w:val="22"/>
                <w:szCs w:val="22"/>
              </w:rPr>
            </w:pPr>
            <w:r w:rsidRPr="00A70741">
              <w:rPr>
                <w:b/>
                <w:color w:val="000000"/>
                <w:sz w:val="22"/>
                <w:szCs w:val="22"/>
                <w:lang w:eastAsia="zh-CN" w:bidi="ar"/>
              </w:rPr>
              <w:t>f</w:t>
            </w:r>
          </w:p>
        </w:tc>
        <w:tc>
          <w:tcPr>
            <w:tcW w:w="1017" w:type="dxa"/>
            <w:tcBorders>
              <w:bottom w:val="single" w:sz="4" w:space="0" w:color="auto"/>
            </w:tcBorders>
            <w:shd w:val="clear" w:color="auto" w:fill="auto"/>
            <w:noWrap/>
            <w:vAlign w:val="center"/>
          </w:tcPr>
          <w:p w14:paraId="3B944BCE" w14:textId="77777777" w:rsidR="005A12D9" w:rsidRPr="00A70741" w:rsidRDefault="005A12D9" w:rsidP="005A12D9">
            <w:pPr>
              <w:jc w:val="center"/>
              <w:textAlignment w:val="top"/>
              <w:rPr>
                <w:b/>
                <w:color w:val="000000"/>
                <w:sz w:val="22"/>
                <w:szCs w:val="22"/>
              </w:rPr>
            </w:pPr>
            <w:r w:rsidRPr="00A70741">
              <w:rPr>
                <w:b/>
                <w:color w:val="000000"/>
                <w:sz w:val="22"/>
                <w:szCs w:val="22"/>
                <w:lang w:eastAsia="zh-CN" w:bidi="ar"/>
              </w:rPr>
              <w:t>%</w:t>
            </w:r>
          </w:p>
        </w:tc>
        <w:tc>
          <w:tcPr>
            <w:tcW w:w="800" w:type="dxa"/>
            <w:tcBorders>
              <w:bottom w:val="single" w:sz="4" w:space="0" w:color="auto"/>
            </w:tcBorders>
            <w:shd w:val="clear" w:color="auto" w:fill="auto"/>
            <w:noWrap/>
            <w:vAlign w:val="center"/>
          </w:tcPr>
          <w:p w14:paraId="432CF9C6" w14:textId="77777777" w:rsidR="005A12D9" w:rsidRPr="00A70741" w:rsidRDefault="005A12D9" w:rsidP="005A12D9">
            <w:pPr>
              <w:jc w:val="center"/>
              <w:textAlignment w:val="top"/>
              <w:rPr>
                <w:b/>
                <w:color w:val="000000"/>
                <w:sz w:val="22"/>
                <w:szCs w:val="22"/>
              </w:rPr>
            </w:pPr>
            <w:r w:rsidRPr="00A70741">
              <w:rPr>
                <w:b/>
                <w:color w:val="000000"/>
                <w:sz w:val="22"/>
                <w:szCs w:val="22"/>
                <w:lang w:eastAsia="zh-CN" w:bidi="ar"/>
              </w:rPr>
              <w:t>F</w:t>
            </w:r>
          </w:p>
        </w:tc>
        <w:tc>
          <w:tcPr>
            <w:tcW w:w="950" w:type="dxa"/>
            <w:tcBorders>
              <w:bottom w:val="single" w:sz="4" w:space="0" w:color="auto"/>
            </w:tcBorders>
            <w:shd w:val="clear" w:color="auto" w:fill="auto"/>
            <w:noWrap/>
            <w:vAlign w:val="center"/>
          </w:tcPr>
          <w:p w14:paraId="2F76F5E6" w14:textId="77777777" w:rsidR="005A12D9" w:rsidRPr="00A70741" w:rsidRDefault="005A12D9" w:rsidP="005A12D9">
            <w:pPr>
              <w:jc w:val="center"/>
              <w:textAlignment w:val="top"/>
              <w:rPr>
                <w:b/>
                <w:color w:val="000000"/>
                <w:sz w:val="22"/>
                <w:szCs w:val="22"/>
              </w:rPr>
            </w:pPr>
            <w:r w:rsidRPr="00A70741">
              <w:rPr>
                <w:b/>
                <w:color w:val="000000"/>
                <w:sz w:val="22"/>
                <w:szCs w:val="22"/>
                <w:lang w:eastAsia="zh-CN" w:bidi="ar"/>
              </w:rPr>
              <w:t>%</w:t>
            </w:r>
          </w:p>
        </w:tc>
        <w:tc>
          <w:tcPr>
            <w:tcW w:w="884" w:type="dxa"/>
            <w:vMerge/>
            <w:tcBorders>
              <w:bottom w:val="single" w:sz="4" w:space="0" w:color="auto"/>
            </w:tcBorders>
            <w:shd w:val="clear" w:color="auto" w:fill="auto"/>
            <w:noWrap/>
            <w:vAlign w:val="center"/>
          </w:tcPr>
          <w:p w14:paraId="01C451A6" w14:textId="77777777" w:rsidR="005A12D9" w:rsidRPr="00A70741" w:rsidRDefault="005A12D9" w:rsidP="005A12D9">
            <w:pPr>
              <w:jc w:val="center"/>
              <w:textAlignment w:val="center"/>
              <w:rPr>
                <w:color w:val="000000"/>
                <w:sz w:val="22"/>
                <w:szCs w:val="22"/>
              </w:rPr>
            </w:pPr>
          </w:p>
        </w:tc>
        <w:tc>
          <w:tcPr>
            <w:tcW w:w="800" w:type="dxa"/>
            <w:vMerge/>
            <w:tcBorders>
              <w:bottom w:val="single" w:sz="4" w:space="0" w:color="auto"/>
            </w:tcBorders>
            <w:shd w:val="clear" w:color="auto" w:fill="auto"/>
            <w:noWrap/>
            <w:vAlign w:val="center"/>
          </w:tcPr>
          <w:p w14:paraId="637CFFA8" w14:textId="77777777" w:rsidR="005A12D9" w:rsidRPr="00A70741" w:rsidRDefault="005A12D9" w:rsidP="005A12D9">
            <w:pPr>
              <w:jc w:val="center"/>
              <w:textAlignment w:val="center"/>
              <w:rPr>
                <w:color w:val="000000"/>
                <w:sz w:val="22"/>
                <w:szCs w:val="22"/>
              </w:rPr>
            </w:pPr>
          </w:p>
        </w:tc>
        <w:tc>
          <w:tcPr>
            <w:tcW w:w="767" w:type="dxa"/>
            <w:vMerge/>
            <w:tcBorders>
              <w:bottom w:val="single" w:sz="4" w:space="0" w:color="auto"/>
            </w:tcBorders>
            <w:shd w:val="clear" w:color="auto" w:fill="auto"/>
            <w:noWrap/>
            <w:vAlign w:val="center"/>
          </w:tcPr>
          <w:p w14:paraId="4D68AC45" w14:textId="77777777" w:rsidR="005A12D9" w:rsidRPr="00A70741" w:rsidRDefault="005A12D9" w:rsidP="005A12D9">
            <w:pPr>
              <w:jc w:val="center"/>
              <w:textAlignment w:val="center"/>
              <w:rPr>
                <w:color w:val="000000"/>
                <w:sz w:val="22"/>
                <w:szCs w:val="22"/>
                <w:lang w:eastAsia="zh-CN" w:bidi="ar"/>
              </w:rPr>
            </w:pPr>
          </w:p>
        </w:tc>
      </w:tr>
      <w:tr w:rsidR="001162E3" w:rsidRPr="00A70741" w14:paraId="67AC469C" w14:textId="77777777" w:rsidTr="004641BD">
        <w:trPr>
          <w:trHeight w:val="70"/>
        </w:trPr>
        <w:tc>
          <w:tcPr>
            <w:tcW w:w="1517" w:type="dxa"/>
            <w:tcBorders>
              <w:top w:val="single" w:sz="4" w:space="0" w:color="auto"/>
            </w:tcBorders>
            <w:shd w:val="clear" w:color="auto" w:fill="auto"/>
            <w:noWrap/>
          </w:tcPr>
          <w:p w14:paraId="470C44C3" w14:textId="77777777" w:rsidR="001162E3" w:rsidRPr="00A70741" w:rsidRDefault="001162E3" w:rsidP="001162E3">
            <w:pPr>
              <w:ind w:left="-108" w:right="-108"/>
              <w:jc w:val="center"/>
              <w:rPr>
                <w:color w:val="000000"/>
                <w:sz w:val="22"/>
                <w:szCs w:val="22"/>
              </w:rPr>
            </w:pPr>
            <w:r w:rsidRPr="00A70741">
              <w:rPr>
                <w:color w:val="000000"/>
                <w:sz w:val="22"/>
                <w:szCs w:val="22"/>
                <w:lang w:eastAsia="zh-CN" w:bidi="ar"/>
              </w:rPr>
              <w:t xml:space="preserve">&lt;10 </w:t>
            </w:r>
            <w:proofErr w:type="spellStart"/>
            <w:r w:rsidRPr="00A70741">
              <w:rPr>
                <w:color w:val="000000"/>
                <w:sz w:val="22"/>
                <w:szCs w:val="22"/>
                <w:lang w:eastAsia="zh-CN" w:bidi="ar"/>
              </w:rPr>
              <w:t>Tahun</w:t>
            </w:r>
            <w:proofErr w:type="spellEnd"/>
          </w:p>
        </w:tc>
        <w:tc>
          <w:tcPr>
            <w:tcW w:w="634" w:type="dxa"/>
            <w:tcBorders>
              <w:top w:val="single" w:sz="4" w:space="0" w:color="auto"/>
            </w:tcBorders>
            <w:shd w:val="clear" w:color="auto" w:fill="auto"/>
            <w:noWrap/>
          </w:tcPr>
          <w:p w14:paraId="3CB6C7E1"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11</w:t>
            </w:r>
          </w:p>
        </w:tc>
        <w:tc>
          <w:tcPr>
            <w:tcW w:w="950" w:type="dxa"/>
            <w:tcBorders>
              <w:top w:val="single" w:sz="4" w:space="0" w:color="auto"/>
            </w:tcBorders>
            <w:shd w:val="clear" w:color="auto" w:fill="auto"/>
            <w:noWrap/>
          </w:tcPr>
          <w:p w14:paraId="4B1ED0D0"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55.00</w:t>
            </w:r>
          </w:p>
        </w:tc>
        <w:tc>
          <w:tcPr>
            <w:tcW w:w="783" w:type="dxa"/>
            <w:tcBorders>
              <w:top w:val="single" w:sz="4" w:space="0" w:color="auto"/>
            </w:tcBorders>
            <w:shd w:val="clear" w:color="auto" w:fill="auto"/>
            <w:noWrap/>
          </w:tcPr>
          <w:p w14:paraId="783D9FBD"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9</w:t>
            </w:r>
          </w:p>
        </w:tc>
        <w:tc>
          <w:tcPr>
            <w:tcW w:w="1017" w:type="dxa"/>
            <w:tcBorders>
              <w:top w:val="single" w:sz="4" w:space="0" w:color="auto"/>
            </w:tcBorders>
            <w:shd w:val="clear" w:color="auto" w:fill="auto"/>
            <w:noWrap/>
          </w:tcPr>
          <w:p w14:paraId="6F26103E"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45.00</w:t>
            </w:r>
          </w:p>
        </w:tc>
        <w:tc>
          <w:tcPr>
            <w:tcW w:w="800" w:type="dxa"/>
            <w:tcBorders>
              <w:top w:val="single" w:sz="4" w:space="0" w:color="auto"/>
            </w:tcBorders>
            <w:shd w:val="clear" w:color="auto" w:fill="auto"/>
            <w:noWrap/>
          </w:tcPr>
          <w:p w14:paraId="2249FAA9"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20</w:t>
            </w:r>
          </w:p>
        </w:tc>
        <w:tc>
          <w:tcPr>
            <w:tcW w:w="950" w:type="dxa"/>
            <w:tcBorders>
              <w:top w:val="single" w:sz="4" w:space="0" w:color="auto"/>
            </w:tcBorders>
            <w:shd w:val="clear" w:color="auto" w:fill="auto"/>
            <w:noWrap/>
          </w:tcPr>
          <w:p w14:paraId="0B21DAAC"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100.0</w:t>
            </w:r>
          </w:p>
        </w:tc>
        <w:tc>
          <w:tcPr>
            <w:tcW w:w="884" w:type="dxa"/>
            <w:vMerge w:val="restart"/>
            <w:tcBorders>
              <w:top w:val="single" w:sz="4" w:space="0" w:color="auto"/>
            </w:tcBorders>
            <w:shd w:val="clear" w:color="auto" w:fill="auto"/>
            <w:noWrap/>
            <w:vAlign w:val="center"/>
          </w:tcPr>
          <w:p w14:paraId="2CCEB195" w14:textId="77777777" w:rsidR="001162E3" w:rsidRPr="00A70741" w:rsidRDefault="001162E3" w:rsidP="001162E3">
            <w:pPr>
              <w:ind w:left="-108" w:right="-108"/>
              <w:jc w:val="center"/>
              <w:rPr>
                <w:color w:val="000000"/>
                <w:sz w:val="22"/>
                <w:szCs w:val="22"/>
              </w:rPr>
            </w:pPr>
            <w:r w:rsidRPr="00A70741">
              <w:rPr>
                <w:color w:val="000000"/>
                <w:sz w:val="22"/>
                <w:szCs w:val="22"/>
              </w:rPr>
              <w:t>0,027</w:t>
            </w:r>
          </w:p>
        </w:tc>
        <w:tc>
          <w:tcPr>
            <w:tcW w:w="800" w:type="dxa"/>
            <w:vMerge w:val="restart"/>
            <w:tcBorders>
              <w:top w:val="single" w:sz="4" w:space="0" w:color="auto"/>
            </w:tcBorders>
            <w:shd w:val="clear" w:color="auto" w:fill="auto"/>
            <w:noWrap/>
            <w:vAlign w:val="center"/>
          </w:tcPr>
          <w:p w14:paraId="107F6458" w14:textId="77777777" w:rsidR="001162E3" w:rsidRPr="00A70741" w:rsidRDefault="001162E3" w:rsidP="001162E3">
            <w:pPr>
              <w:ind w:left="-108" w:right="-108"/>
              <w:jc w:val="center"/>
              <w:rPr>
                <w:color w:val="000000"/>
                <w:sz w:val="22"/>
                <w:szCs w:val="22"/>
              </w:rPr>
            </w:pPr>
            <w:r w:rsidRPr="00A70741">
              <w:rPr>
                <w:color w:val="000000"/>
                <w:sz w:val="22"/>
                <w:szCs w:val="22"/>
              </w:rPr>
              <w:t>0,378</w:t>
            </w:r>
          </w:p>
        </w:tc>
        <w:tc>
          <w:tcPr>
            <w:tcW w:w="767" w:type="dxa"/>
            <w:vMerge w:val="restart"/>
            <w:tcBorders>
              <w:top w:val="single" w:sz="4" w:space="0" w:color="auto"/>
            </w:tcBorders>
            <w:shd w:val="clear" w:color="auto" w:fill="auto"/>
            <w:noWrap/>
            <w:vAlign w:val="center"/>
          </w:tcPr>
          <w:p w14:paraId="023934D3" w14:textId="77777777" w:rsidR="001162E3" w:rsidRPr="00A70741" w:rsidRDefault="001162E3" w:rsidP="001162E3">
            <w:pPr>
              <w:ind w:left="-108" w:right="-108"/>
              <w:jc w:val="center"/>
              <w:rPr>
                <w:color w:val="000000"/>
                <w:sz w:val="22"/>
                <w:szCs w:val="22"/>
              </w:rPr>
            </w:pPr>
            <w:r w:rsidRPr="00A70741">
              <w:rPr>
                <w:color w:val="000000"/>
                <w:sz w:val="22"/>
                <w:szCs w:val="22"/>
              </w:rPr>
              <w:t>6,51</w:t>
            </w:r>
          </w:p>
        </w:tc>
      </w:tr>
      <w:tr w:rsidR="001162E3" w:rsidRPr="00A70741" w14:paraId="605863C6" w14:textId="77777777" w:rsidTr="004641BD">
        <w:trPr>
          <w:trHeight w:val="70"/>
        </w:trPr>
        <w:tc>
          <w:tcPr>
            <w:tcW w:w="1517" w:type="dxa"/>
            <w:shd w:val="clear" w:color="auto" w:fill="auto"/>
            <w:noWrap/>
          </w:tcPr>
          <w:p w14:paraId="571DC536" w14:textId="77777777" w:rsidR="001162E3" w:rsidRPr="00A70741" w:rsidRDefault="001162E3" w:rsidP="001162E3">
            <w:pPr>
              <w:ind w:left="-108" w:right="-108"/>
              <w:jc w:val="center"/>
              <w:rPr>
                <w:color w:val="000000"/>
                <w:sz w:val="22"/>
                <w:szCs w:val="22"/>
              </w:rPr>
            </w:pPr>
            <w:r w:rsidRPr="00A70741">
              <w:rPr>
                <w:color w:val="000000"/>
                <w:sz w:val="22"/>
                <w:szCs w:val="22"/>
                <w:lang w:eastAsia="zh-CN" w:bidi="ar"/>
              </w:rPr>
              <w:t xml:space="preserve">&gt;10 </w:t>
            </w:r>
            <w:proofErr w:type="spellStart"/>
            <w:r w:rsidRPr="00A70741">
              <w:rPr>
                <w:color w:val="000000"/>
                <w:sz w:val="22"/>
                <w:szCs w:val="22"/>
                <w:lang w:eastAsia="zh-CN" w:bidi="ar"/>
              </w:rPr>
              <w:t>Tahun</w:t>
            </w:r>
            <w:proofErr w:type="spellEnd"/>
          </w:p>
        </w:tc>
        <w:tc>
          <w:tcPr>
            <w:tcW w:w="634" w:type="dxa"/>
            <w:shd w:val="clear" w:color="auto" w:fill="auto"/>
            <w:noWrap/>
          </w:tcPr>
          <w:p w14:paraId="2C2380BC"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3</w:t>
            </w:r>
          </w:p>
        </w:tc>
        <w:tc>
          <w:tcPr>
            <w:tcW w:w="950" w:type="dxa"/>
            <w:shd w:val="clear" w:color="auto" w:fill="auto"/>
            <w:noWrap/>
          </w:tcPr>
          <w:p w14:paraId="690E7726"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15.80</w:t>
            </w:r>
          </w:p>
        </w:tc>
        <w:tc>
          <w:tcPr>
            <w:tcW w:w="783" w:type="dxa"/>
            <w:shd w:val="clear" w:color="auto" w:fill="auto"/>
            <w:noWrap/>
          </w:tcPr>
          <w:p w14:paraId="6AFDD840"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16</w:t>
            </w:r>
          </w:p>
        </w:tc>
        <w:tc>
          <w:tcPr>
            <w:tcW w:w="1017" w:type="dxa"/>
            <w:shd w:val="clear" w:color="auto" w:fill="auto"/>
            <w:noWrap/>
          </w:tcPr>
          <w:p w14:paraId="275DFB39"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84.20</w:t>
            </w:r>
          </w:p>
        </w:tc>
        <w:tc>
          <w:tcPr>
            <w:tcW w:w="800" w:type="dxa"/>
            <w:shd w:val="clear" w:color="auto" w:fill="auto"/>
            <w:noWrap/>
          </w:tcPr>
          <w:p w14:paraId="5B7B89CE"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19</w:t>
            </w:r>
          </w:p>
        </w:tc>
        <w:tc>
          <w:tcPr>
            <w:tcW w:w="950" w:type="dxa"/>
            <w:shd w:val="clear" w:color="auto" w:fill="auto"/>
            <w:noWrap/>
          </w:tcPr>
          <w:p w14:paraId="2D628458"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100.0</w:t>
            </w:r>
          </w:p>
        </w:tc>
        <w:tc>
          <w:tcPr>
            <w:tcW w:w="884" w:type="dxa"/>
            <w:vMerge/>
            <w:shd w:val="clear" w:color="auto" w:fill="auto"/>
            <w:noWrap/>
            <w:vAlign w:val="center"/>
          </w:tcPr>
          <w:p w14:paraId="377BFC03" w14:textId="77777777" w:rsidR="001162E3" w:rsidRPr="00A70741" w:rsidRDefault="001162E3" w:rsidP="001162E3">
            <w:pPr>
              <w:jc w:val="center"/>
              <w:rPr>
                <w:color w:val="000000"/>
                <w:sz w:val="22"/>
                <w:szCs w:val="22"/>
              </w:rPr>
            </w:pPr>
          </w:p>
        </w:tc>
        <w:tc>
          <w:tcPr>
            <w:tcW w:w="800" w:type="dxa"/>
            <w:vMerge/>
            <w:shd w:val="clear" w:color="auto" w:fill="auto"/>
            <w:noWrap/>
            <w:vAlign w:val="center"/>
          </w:tcPr>
          <w:p w14:paraId="2A7FC2FA" w14:textId="77777777" w:rsidR="001162E3" w:rsidRPr="00A70741" w:rsidRDefault="001162E3" w:rsidP="001162E3">
            <w:pPr>
              <w:jc w:val="center"/>
              <w:rPr>
                <w:color w:val="000000"/>
                <w:sz w:val="22"/>
                <w:szCs w:val="22"/>
              </w:rPr>
            </w:pPr>
          </w:p>
        </w:tc>
        <w:tc>
          <w:tcPr>
            <w:tcW w:w="767" w:type="dxa"/>
            <w:vMerge/>
            <w:shd w:val="clear" w:color="auto" w:fill="auto"/>
            <w:noWrap/>
            <w:vAlign w:val="center"/>
          </w:tcPr>
          <w:p w14:paraId="0267BA08" w14:textId="77777777" w:rsidR="001162E3" w:rsidRPr="00A70741" w:rsidRDefault="001162E3" w:rsidP="001162E3">
            <w:pPr>
              <w:jc w:val="center"/>
              <w:rPr>
                <w:color w:val="000000"/>
                <w:sz w:val="22"/>
                <w:szCs w:val="22"/>
              </w:rPr>
            </w:pPr>
          </w:p>
        </w:tc>
      </w:tr>
      <w:tr w:rsidR="001162E3" w:rsidRPr="00A70741" w14:paraId="0BD1D867" w14:textId="77777777" w:rsidTr="004641BD">
        <w:trPr>
          <w:trHeight w:val="70"/>
        </w:trPr>
        <w:tc>
          <w:tcPr>
            <w:tcW w:w="1517" w:type="dxa"/>
            <w:tcBorders>
              <w:top w:val="single" w:sz="4" w:space="0" w:color="auto"/>
              <w:bottom w:val="single" w:sz="4" w:space="0" w:color="auto"/>
            </w:tcBorders>
            <w:shd w:val="clear" w:color="auto" w:fill="auto"/>
            <w:noWrap/>
          </w:tcPr>
          <w:p w14:paraId="39F89CD7" w14:textId="77777777" w:rsidR="001162E3" w:rsidRPr="00A70741" w:rsidRDefault="001162E3" w:rsidP="001162E3">
            <w:pPr>
              <w:jc w:val="center"/>
              <w:textAlignment w:val="top"/>
              <w:rPr>
                <w:b/>
                <w:color w:val="000000"/>
                <w:sz w:val="22"/>
                <w:szCs w:val="22"/>
              </w:rPr>
            </w:pPr>
            <w:r w:rsidRPr="00A70741">
              <w:rPr>
                <w:b/>
                <w:color w:val="000000"/>
                <w:sz w:val="22"/>
                <w:szCs w:val="22"/>
                <w:lang w:eastAsia="zh-CN" w:bidi="ar"/>
              </w:rPr>
              <w:t>Total</w:t>
            </w:r>
          </w:p>
        </w:tc>
        <w:tc>
          <w:tcPr>
            <w:tcW w:w="634" w:type="dxa"/>
            <w:tcBorders>
              <w:top w:val="single" w:sz="4" w:space="0" w:color="auto"/>
              <w:bottom w:val="single" w:sz="4" w:space="0" w:color="auto"/>
            </w:tcBorders>
            <w:shd w:val="clear" w:color="auto" w:fill="auto"/>
            <w:noWrap/>
          </w:tcPr>
          <w:p w14:paraId="11A5C2E5"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14</w:t>
            </w:r>
          </w:p>
        </w:tc>
        <w:tc>
          <w:tcPr>
            <w:tcW w:w="950" w:type="dxa"/>
            <w:tcBorders>
              <w:top w:val="single" w:sz="4" w:space="0" w:color="auto"/>
              <w:bottom w:val="single" w:sz="4" w:space="0" w:color="auto"/>
            </w:tcBorders>
            <w:shd w:val="clear" w:color="auto" w:fill="auto"/>
            <w:noWrap/>
          </w:tcPr>
          <w:p w14:paraId="1F32760D"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35.90</w:t>
            </w:r>
          </w:p>
        </w:tc>
        <w:tc>
          <w:tcPr>
            <w:tcW w:w="783" w:type="dxa"/>
            <w:tcBorders>
              <w:top w:val="single" w:sz="4" w:space="0" w:color="auto"/>
              <w:bottom w:val="single" w:sz="4" w:space="0" w:color="auto"/>
            </w:tcBorders>
            <w:shd w:val="clear" w:color="auto" w:fill="auto"/>
            <w:noWrap/>
          </w:tcPr>
          <w:p w14:paraId="6DE7A6AA"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25</w:t>
            </w:r>
          </w:p>
        </w:tc>
        <w:tc>
          <w:tcPr>
            <w:tcW w:w="1017" w:type="dxa"/>
            <w:tcBorders>
              <w:top w:val="single" w:sz="4" w:space="0" w:color="auto"/>
              <w:bottom w:val="single" w:sz="4" w:space="0" w:color="auto"/>
            </w:tcBorders>
            <w:shd w:val="clear" w:color="auto" w:fill="auto"/>
            <w:noWrap/>
          </w:tcPr>
          <w:p w14:paraId="6AF1AEB5"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64.10</w:t>
            </w:r>
          </w:p>
        </w:tc>
        <w:tc>
          <w:tcPr>
            <w:tcW w:w="800" w:type="dxa"/>
            <w:tcBorders>
              <w:top w:val="single" w:sz="4" w:space="0" w:color="auto"/>
              <w:bottom w:val="single" w:sz="4" w:space="0" w:color="auto"/>
            </w:tcBorders>
            <w:shd w:val="clear" w:color="auto" w:fill="auto"/>
            <w:noWrap/>
          </w:tcPr>
          <w:p w14:paraId="54C845C5"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39</w:t>
            </w:r>
          </w:p>
        </w:tc>
        <w:tc>
          <w:tcPr>
            <w:tcW w:w="950" w:type="dxa"/>
            <w:tcBorders>
              <w:top w:val="single" w:sz="4" w:space="0" w:color="auto"/>
              <w:bottom w:val="single" w:sz="4" w:space="0" w:color="auto"/>
            </w:tcBorders>
            <w:shd w:val="clear" w:color="auto" w:fill="auto"/>
            <w:noWrap/>
          </w:tcPr>
          <w:p w14:paraId="222985B0" w14:textId="77777777" w:rsidR="001162E3" w:rsidRPr="00A70741" w:rsidRDefault="001162E3" w:rsidP="001162E3">
            <w:pPr>
              <w:jc w:val="center"/>
              <w:textAlignment w:val="top"/>
              <w:rPr>
                <w:color w:val="000000"/>
                <w:sz w:val="22"/>
                <w:szCs w:val="22"/>
              </w:rPr>
            </w:pPr>
            <w:r w:rsidRPr="00A70741">
              <w:rPr>
                <w:color w:val="000000"/>
                <w:sz w:val="22"/>
                <w:szCs w:val="22"/>
                <w:lang w:eastAsia="zh-CN" w:bidi="ar"/>
              </w:rPr>
              <w:t>100.0</w:t>
            </w:r>
          </w:p>
        </w:tc>
        <w:tc>
          <w:tcPr>
            <w:tcW w:w="884" w:type="dxa"/>
            <w:tcBorders>
              <w:top w:val="single" w:sz="4" w:space="0" w:color="auto"/>
              <w:bottom w:val="single" w:sz="4" w:space="0" w:color="auto"/>
            </w:tcBorders>
            <w:shd w:val="clear" w:color="auto" w:fill="auto"/>
            <w:noWrap/>
            <w:vAlign w:val="center"/>
          </w:tcPr>
          <w:p w14:paraId="2DFA72BA" w14:textId="77777777" w:rsidR="001162E3" w:rsidRPr="00A70741" w:rsidRDefault="001162E3" w:rsidP="001162E3">
            <w:pPr>
              <w:jc w:val="center"/>
              <w:rPr>
                <w:color w:val="000000"/>
                <w:sz w:val="22"/>
                <w:szCs w:val="22"/>
              </w:rPr>
            </w:pPr>
          </w:p>
        </w:tc>
        <w:tc>
          <w:tcPr>
            <w:tcW w:w="800" w:type="dxa"/>
            <w:tcBorders>
              <w:top w:val="single" w:sz="4" w:space="0" w:color="auto"/>
              <w:bottom w:val="single" w:sz="4" w:space="0" w:color="auto"/>
            </w:tcBorders>
            <w:shd w:val="clear" w:color="auto" w:fill="auto"/>
            <w:noWrap/>
            <w:vAlign w:val="center"/>
          </w:tcPr>
          <w:p w14:paraId="7C100F7A" w14:textId="77777777" w:rsidR="001162E3" w:rsidRPr="00A70741" w:rsidRDefault="001162E3" w:rsidP="001162E3">
            <w:pPr>
              <w:jc w:val="center"/>
              <w:rPr>
                <w:color w:val="000000"/>
                <w:sz w:val="22"/>
                <w:szCs w:val="22"/>
              </w:rPr>
            </w:pPr>
          </w:p>
        </w:tc>
        <w:tc>
          <w:tcPr>
            <w:tcW w:w="767" w:type="dxa"/>
            <w:tcBorders>
              <w:top w:val="single" w:sz="4" w:space="0" w:color="auto"/>
              <w:bottom w:val="single" w:sz="4" w:space="0" w:color="auto"/>
            </w:tcBorders>
            <w:shd w:val="clear" w:color="auto" w:fill="auto"/>
            <w:noWrap/>
            <w:vAlign w:val="center"/>
          </w:tcPr>
          <w:p w14:paraId="0F2EA738" w14:textId="77777777" w:rsidR="001162E3" w:rsidRPr="00A70741" w:rsidRDefault="001162E3" w:rsidP="001162E3">
            <w:pPr>
              <w:jc w:val="center"/>
              <w:rPr>
                <w:color w:val="000000"/>
                <w:sz w:val="22"/>
                <w:szCs w:val="22"/>
              </w:rPr>
            </w:pPr>
          </w:p>
        </w:tc>
      </w:tr>
    </w:tbl>
    <w:p w14:paraId="0C679EB8" w14:textId="77777777" w:rsidR="001723C6" w:rsidRPr="00A70741" w:rsidRDefault="001723C6" w:rsidP="008208E6">
      <w:pPr>
        <w:ind w:firstLine="567"/>
        <w:jc w:val="both"/>
        <w:rPr>
          <w:sz w:val="22"/>
          <w:szCs w:val="22"/>
        </w:rPr>
      </w:pPr>
    </w:p>
    <w:p w14:paraId="7E40AE44" w14:textId="77777777" w:rsidR="00CC23D3" w:rsidRPr="00A70741" w:rsidRDefault="00CC23D3" w:rsidP="00CC23D3">
      <w:pPr>
        <w:pStyle w:val="msolistparagraph0"/>
        <w:tabs>
          <w:tab w:val="left" w:pos="284"/>
        </w:tabs>
        <w:spacing w:after="0" w:line="240" w:lineRule="auto"/>
        <w:ind w:left="0" w:firstLine="357"/>
        <w:rPr>
          <w:rFonts w:ascii="Times New Roman" w:eastAsia="Times New Roman" w:hAnsi="Times New Roman"/>
          <w:color w:val="000000"/>
          <w:lang w:val="en-ID" w:eastAsia="en-ID"/>
        </w:rPr>
        <w:sectPr w:rsidR="00CC23D3" w:rsidRPr="00A70741" w:rsidSect="00CC23D3">
          <w:type w:val="continuous"/>
          <w:pgSz w:w="11906" w:h="16838" w:code="9"/>
          <w:pgMar w:top="1440" w:right="1440" w:bottom="1440" w:left="1440" w:header="708" w:footer="708" w:gutter="0"/>
          <w:pgNumType w:start="1"/>
          <w:cols w:space="286"/>
          <w:titlePg/>
          <w:docGrid w:linePitch="360"/>
        </w:sectPr>
      </w:pPr>
    </w:p>
    <w:p w14:paraId="126A541A" w14:textId="77777777" w:rsidR="001162E3" w:rsidRPr="00A70741" w:rsidRDefault="001162E3" w:rsidP="001162E3">
      <w:pPr>
        <w:ind w:firstLine="567"/>
        <w:jc w:val="both"/>
        <w:rPr>
          <w:bCs/>
          <w:sz w:val="22"/>
          <w:szCs w:val="22"/>
        </w:rPr>
      </w:pPr>
      <w:proofErr w:type="spellStart"/>
      <w:r w:rsidRPr="00A70741">
        <w:rPr>
          <w:bCs/>
          <w:sz w:val="22"/>
          <w:szCs w:val="22"/>
        </w:rPr>
        <w:t>Berdasarkan</w:t>
      </w:r>
      <w:proofErr w:type="spellEnd"/>
      <w:r w:rsidRPr="00A70741">
        <w:rPr>
          <w:bCs/>
          <w:sz w:val="22"/>
          <w:szCs w:val="22"/>
        </w:rPr>
        <w:t xml:space="preserve"> </w:t>
      </w:r>
      <w:proofErr w:type="spellStart"/>
      <w:r w:rsidRPr="00A70741">
        <w:rPr>
          <w:bCs/>
          <w:sz w:val="22"/>
          <w:szCs w:val="22"/>
        </w:rPr>
        <w:t>tabel</w:t>
      </w:r>
      <w:proofErr w:type="spellEnd"/>
      <w:r w:rsidRPr="00A70741">
        <w:rPr>
          <w:bCs/>
          <w:sz w:val="22"/>
          <w:szCs w:val="22"/>
        </w:rPr>
        <w:t xml:space="preserve"> </w:t>
      </w:r>
      <w:proofErr w:type="spellStart"/>
      <w:r w:rsidRPr="00A70741">
        <w:rPr>
          <w:bCs/>
          <w:sz w:val="22"/>
          <w:szCs w:val="22"/>
        </w:rPr>
        <w:t>diatas</w:t>
      </w:r>
      <w:proofErr w:type="spellEnd"/>
      <w:r w:rsidRPr="00A70741">
        <w:rPr>
          <w:bCs/>
          <w:sz w:val="22"/>
          <w:szCs w:val="22"/>
        </w:rPr>
        <w:t xml:space="preserve"> </w:t>
      </w:r>
      <w:r w:rsidRPr="00A70741">
        <w:rPr>
          <w:sz w:val="22"/>
          <w:szCs w:val="22"/>
          <w:lang w:val="sv-SE"/>
        </w:rPr>
        <w:t>dapat</w:t>
      </w:r>
      <w:r w:rsidRPr="00A70741">
        <w:rPr>
          <w:bCs/>
          <w:sz w:val="22"/>
          <w:szCs w:val="22"/>
        </w:rPr>
        <w:t xml:space="preserve"> </w:t>
      </w:r>
      <w:proofErr w:type="spellStart"/>
      <w:r w:rsidRPr="00A70741">
        <w:rPr>
          <w:bCs/>
          <w:sz w:val="22"/>
          <w:szCs w:val="22"/>
        </w:rPr>
        <w:t>diketahui</w:t>
      </w:r>
      <w:proofErr w:type="spellEnd"/>
      <w:r w:rsidRPr="00A70741">
        <w:rPr>
          <w:bCs/>
          <w:sz w:val="22"/>
          <w:szCs w:val="22"/>
        </w:rPr>
        <w:t xml:space="preserve"> </w:t>
      </w:r>
      <w:proofErr w:type="spellStart"/>
      <w:r w:rsidRPr="00A70741">
        <w:rPr>
          <w:bCs/>
          <w:sz w:val="22"/>
          <w:szCs w:val="22"/>
        </w:rPr>
        <w:t>bahwa</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20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lama </w:t>
      </w:r>
      <w:proofErr w:type="spellStart"/>
      <w:r w:rsidRPr="00A70741">
        <w:rPr>
          <w:bCs/>
          <w:sz w:val="22"/>
          <w:szCs w:val="22"/>
        </w:rPr>
        <w:t>kerja</w:t>
      </w:r>
      <w:proofErr w:type="spellEnd"/>
      <w:r w:rsidRPr="00A70741">
        <w:rPr>
          <w:bCs/>
          <w:sz w:val="22"/>
          <w:szCs w:val="22"/>
        </w:rPr>
        <w:t xml:space="preserve"> ≤10 </w:t>
      </w:r>
      <w:proofErr w:type="spellStart"/>
      <w:r w:rsidRPr="00A70741">
        <w:rPr>
          <w:bCs/>
          <w:sz w:val="22"/>
          <w:szCs w:val="22"/>
        </w:rPr>
        <w:t>tahun</w:t>
      </w:r>
      <w:proofErr w:type="spellEnd"/>
      <w:r w:rsidRPr="00A70741">
        <w:rPr>
          <w:bCs/>
          <w:sz w:val="22"/>
          <w:szCs w:val="22"/>
        </w:rPr>
        <w:t xml:space="preserve"> </w:t>
      </w:r>
      <w:r w:rsidRPr="00A70741">
        <w:rPr>
          <w:bCs/>
          <w:sz w:val="22"/>
          <w:szCs w:val="22"/>
          <w:lang w:val="id-ID"/>
        </w:rPr>
        <w:t xml:space="preserve">terdapat </w:t>
      </w:r>
      <w:r w:rsidRPr="00A70741">
        <w:rPr>
          <w:bCs/>
          <w:sz w:val="22"/>
          <w:szCs w:val="22"/>
        </w:rPr>
        <w:t>11</w:t>
      </w:r>
      <w:r w:rsidRPr="00A70741">
        <w:rPr>
          <w:bCs/>
          <w:sz w:val="22"/>
          <w:szCs w:val="22"/>
          <w:lang w:val="id-ID"/>
        </w:rPr>
        <w:t xml:space="preserve"> orang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r w:rsidRPr="00A70741">
        <w:rPr>
          <w:bCs/>
          <w:sz w:val="22"/>
          <w:szCs w:val="22"/>
          <w:lang w:val="id-ID"/>
        </w:rPr>
        <w:t xml:space="preserve">dan </w:t>
      </w:r>
      <w:r w:rsidRPr="00A70741">
        <w:rPr>
          <w:bCs/>
          <w:sz w:val="22"/>
          <w:szCs w:val="22"/>
        </w:rPr>
        <w:t>9</w:t>
      </w:r>
      <w:r w:rsidRPr="00A70741">
        <w:rPr>
          <w:bCs/>
          <w:sz w:val="22"/>
          <w:szCs w:val="22"/>
          <w:lang w:val="id-ID"/>
        </w:rPr>
        <w:t xml:space="preserve">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roofErr w:type="spellStart"/>
      <w:r w:rsidRPr="00A70741">
        <w:rPr>
          <w:bCs/>
          <w:sz w:val="22"/>
          <w:szCs w:val="22"/>
        </w:rPr>
        <w:t>sedangkan</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19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lama </w:t>
      </w:r>
      <w:proofErr w:type="spellStart"/>
      <w:r w:rsidRPr="00A70741">
        <w:rPr>
          <w:bCs/>
          <w:sz w:val="22"/>
          <w:szCs w:val="22"/>
        </w:rPr>
        <w:t>kerja</w:t>
      </w:r>
      <w:proofErr w:type="spellEnd"/>
      <w:r w:rsidRPr="00A70741">
        <w:rPr>
          <w:bCs/>
          <w:sz w:val="22"/>
          <w:szCs w:val="22"/>
        </w:rPr>
        <w:t xml:space="preserve"> &gt;10 </w:t>
      </w:r>
      <w:proofErr w:type="spellStart"/>
      <w:r w:rsidRPr="00A70741">
        <w:rPr>
          <w:bCs/>
          <w:sz w:val="22"/>
          <w:szCs w:val="22"/>
        </w:rPr>
        <w:t>tahun</w:t>
      </w:r>
      <w:proofErr w:type="spellEnd"/>
      <w:r w:rsidRPr="00A70741">
        <w:rPr>
          <w:bCs/>
          <w:sz w:val="22"/>
          <w:szCs w:val="22"/>
        </w:rPr>
        <w:t xml:space="preserve"> </w:t>
      </w:r>
      <w:r w:rsidRPr="00A70741">
        <w:rPr>
          <w:bCs/>
          <w:sz w:val="22"/>
          <w:szCs w:val="22"/>
          <w:lang w:val="id-ID"/>
        </w:rPr>
        <w:t xml:space="preserve">terdapat </w:t>
      </w:r>
      <w:r w:rsidRPr="00A70741">
        <w:rPr>
          <w:bCs/>
          <w:sz w:val="22"/>
          <w:szCs w:val="22"/>
        </w:rPr>
        <w:t>3</w:t>
      </w:r>
      <w:r w:rsidRPr="00A70741">
        <w:rPr>
          <w:bCs/>
          <w:sz w:val="22"/>
          <w:szCs w:val="22"/>
          <w:lang w:val="id-ID"/>
        </w:rPr>
        <w:t xml:space="preserve"> orang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r w:rsidRPr="00A70741">
        <w:rPr>
          <w:bCs/>
          <w:sz w:val="22"/>
          <w:szCs w:val="22"/>
          <w:lang w:val="id-ID"/>
        </w:rPr>
        <w:t xml:space="preserve">dan </w:t>
      </w:r>
      <w:r w:rsidRPr="00A70741">
        <w:rPr>
          <w:bCs/>
          <w:sz w:val="22"/>
          <w:szCs w:val="22"/>
        </w:rPr>
        <w:t>16</w:t>
      </w:r>
      <w:r w:rsidRPr="00A70741">
        <w:rPr>
          <w:bCs/>
          <w:sz w:val="22"/>
          <w:szCs w:val="22"/>
          <w:lang w:val="id-ID"/>
        </w:rPr>
        <w:t xml:space="preserve">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di </w:t>
      </w:r>
      <w:proofErr w:type="spellStart"/>
      <w:r w:rsidRPr="00A70741">
        <w:rPr>
          <w:bCs/>
          <w:sz w:val="22"/>
          <w:szCs w:val="22"/>
        </w:rPr>
        <w:t>Puskesmas</w:t>
      </w:r>
      <w:proofErr w:type="spellEnd"/>
      <w:r w:rsidRPr="00A70741">
        <w:rPr>
          <w:bCs/>
          <w:sz w:val="22"/>
          <w:szCs w:val="22"/>
        </w:rPr>
        <w:t xml:space="preserve"> Nusa Indah Kota Bengkulu</w:t>
      </w:r>
      <w:r w:rsidRPr="00A70741">
        <w:rPr>
          <w:bCs/>
          <w:sz w:val="22"/>
          <w:szCs w:val="22"/>
          <w:lang w:val="id-ID"/>
        </w:rPr>
        <w:t>.</w:t>
      </w:r>
    </w:p>
    <w:p w14:paraId="1429246B" w14:textId="77777777" w:rsidR="001162E3" w:rsidRPr="00A70741" w:rsidRDefault="001162E3" w:rsidP="001162E3">
      <w:pPr>
        <w:ind w:firstLine="567"/>
        <w:jc w:val="both"/>
        <w:rPr>
          <w:sz w:val="22"/>
          <w:szCs w:val="22"/>
        </w:rPr>
      </w:pPr>
      <w:r w:rsidRPr="00A70741">
        <w:rPr>
          <w:sz w:val="22"/>
          <w:szCs w:val="22"/>
        </w:rPr>
        <w:t>Hasil</w:t>
      </w:r>
      <w:r w:rsidRPr="00A70741">
        <w:rPr>
          <w:sz w:val="22"/>
          <w:szCs w:val="22"/>
          <w:lang w:val="id-ID"/>
        </w:rPr>
        <w:t xml:space="preserve"> </w:t>
      </w:r>
      <w:r w:rsidRPr="00A70741">
        <w:rPr>
          <w:sz w:val="22"/>
          <w:szCs w:val="22"/>
        </w:rPr>
        <w:t xml:space="preserve">uji </w:t>
      </w:r>
      <w:r w:rsidRPr="00A70741">
        <w:rPr>
          <w:i/>
          <w:sz w:val="22"/>
          <w:szCs w:val="22"/>
        </w:rPr>
        <w:t>Chi-Square (</w:t>
      </w:r>
      <w:r w:rsidRPr="00A70741">
        <w:rPr>
          <w:i/>
          <w:sz w:val="22"/>
          <w:szCs w:val="22"/>
          <w:lang w:val="id-ID"/>
        </w:rPr>
        <w:t>Continuity Correction</w:t>
      </w:r>
      <w:r w:rsidRPr="00A70741">
        <w:rPr>
          <w:i/>
          <w:sz w:val="22"/>
          <w:szCs w:val="22"/>
        </w:rPr>
        <w:t xml:space="preserve">). </w:t>
      </w:r>
      <w:r w:rsidRPr="00A70741">
        <w:rPr>
          <w:sz w:val="22"/>
          <w:szCs w:val="22"/>
        </w:rPr>
        <w:t xml:space="preserve">Hasil uji </w:t>
      </w:r>
      <w:r w:rsidRPr="00A70741">
        <w:rPr>
          <w:i/>
          <w:sz w:val="22"/>
          <w:szCs w:val="22"/>
          <w:lang w:val="id-ID"/>
        </w:rPr>
        <w:t>Continuity Correction</w:t>
      </w:r>
      <w:r w:rsidRPr="00A70741">
        <w:rPr>
          <w:i/>
          <w:sz w:val="22"/>
          <w:szCs w:val="22"/>
        </w:rPr>
        <w:t xml:space="preserve"> </w:t>
      </w:r>
      <w:proofErr w:type="spellStart"/>
      <w:r w:rsidRPr="00A70741">
        <w:rPr>
          <w:sz w:val="22"/>
          <w:szCs w:val="22"/>
        </w:rPr>
        <w:t>didapat</w:t>
      </w:r>
      <w:proofErr w:type="spellEnd"/>
      <w:r w:rsidRPr="00A70741">
        <w:rPr>
          <w:sz w:val="22"/>
          <w:szCs w:val="22"/>
        </w:rPr>
        <w:t xml:space="preserve"> </w:t>
      </w:r>
      <w:proofErr w:type="spellStart"/>
      <w:r w:rsidRPr="00A70741">
        <w:rPr>
          <w:sz w:val="22"/>
          <w:szCs w:val="22"/>
        </w:rPr>
        <w:t>sebesar</w:t>
      </w:r>
      <w:proofErr w:type="spellEnd"/>
      <w:r w:rsidRPr="00A70741">
        <w:rPr>
          <w:sz w:val="22"/>
          <w:szCs w:val="22"/>
        </w:rPr>
        <w:t xml:space="preserve"> 4,918 </w:t>
      </w:r>
      <w:proofErr w:type="spellStart"/>
      <w:r w:rsidRPr="00A70741">
        <w:rPr>
          <w:sz w:val="22"/>
          <w:szCs w:val="22"/>
        </w:rPr>
        <w:t>dengan</w:t>
      </w:r>
      <w:proofErr w:type="spellEnd"/>
      <w:r w:rsidRPr="00A70741">
        <w:rPr>
          <w:sz w:val="22"/>
          <w:szCs w:val="22"/>
        </w:rPr>
        <w:t xml:space="preserve"> </w:t>
      </w:r>
      <w:proofErr w:type="spellStart"/>
      <w:r w:rsidRPr="00A70741">
        <w:rPr>
          <w:sz w:val="22"/>
          <w:szCs w:val="22"/>
        </w:rPr>
        <w:t>nilai</w:t>
      </w:r>
      <w:proofErr w:type="spellEnd"/>
      <w:r w:rsidRPr="00A70741">
        <w:rPr>
          <w:sz w:val="22"/>
          <w:szCs w:val="22"/>
        </w:rPr>
        <w:t xml:space="preserve"> </w:t>
      </w:r>
      <w:proofErr w:type="spellStart"/>
      <w:r w:rsidRPr="00A70741">
        <w:rPr>
          <w:i/>
          <w:sz w:val="22"/>
          <w:szCs w:val="22"/>
        </w:rPr>
        <w:t>asymp.sig</w:t>
      </w:r>
      <w:proofErr w:type="spellEnd"/>
      <w:r w:rsidRPr="00A70741">
        <w:rPr>
          <w:sz w:val="22"/>
          <w:szCs w:val="22"/>
        </w:rPr>
        <w:t xml:space="preserve"> (p)=0,</w:t>
      </w:r>
      <w:r w:rsidRPr="00A70741">
        <w:rPr>
          <w:sz w:val="22"/>
          <w:szCs w:val="22"/>
          <w:lang w:val="id-ID"/>
        </w:rPr>
        <w:t>0</w:t>
      </w:r>
      <w:r w:rsidRPr="00A70741">
        <w:rPr>
          <w:sz w:val="22"/>
          <w:szCs w:val="22"/>
        </w:rPr>
        <w:t xml:space="preserve">27. Karena </w:t>
      </w:r>
      <w:proofErr w:type="spellStart"/>
      <w:r w:rsidRPr="00A70741">
        <w:rPr>
          <w:sz w:val="22"/>
          <w:szCs w:val="22"/>
        </w:rPr>
        <w:t>nilai</w:t>
      </w:r>
      <w:proofErr w:type="spellEnd"/>
      <w:r w:rsidRPr="00A70741">
        <w:rPr>
          <w:sz w:val="22"/>
          <w:szCs w:val="22"/>
        </w:rPr>
        <w:t xml:space="preserve"> p</w:t>
      </w:r>
      <w:r w:rsidRPr="00A70741">
        <w:rPr>
          <w:sz w:val="22"/>
          <w:szCs w:val="22"/>
          <w:lang w:val="id-ID"/>
        </w:rPr>
        <w:t>&lt;</w:t>
      </w:r>
      <w:r w:rsidRPr="00A70741">
        <w:rPr>
          <w:sz w:val="22"/>
          <w:szCs w:val="22"/>
        </w:rPr>
        <w:t xml:space="preserve">0,05 </w:t>
      </w:r>
      <w:proofErr w:type="spellStart"/>
      <w:r w:rsidRPr="00A70741">
        <w:rPr>
          <w:sz w:val="22"/>
          <w:szCs w:val="22"/>
        </w:rPr>
        <w:t>maka</w:t>
      </w:r>
      <w:proofErr w:type="spellEnd"/>
      <w:r w:rsidRPr="00A70741">
        <w:rPr>
          <w:sz w:val="22"/>
          <w:szCs w:val="22"/>
        </w:rPr>
        <w:t xml:space="preserve"> </w:t>
      </w:r>
      <w:proofErr w:type="spellStart"/>
      <w:r w:rsidRPr="00A70741">
        <w:rPr>
          <w:sz w:val="22"/>
          <w:szCs w:val="22"/>
        </w:rPr>
        <w:t>ada</w:t>
      </w:r>
      <w:proofErr w:type="spellEnd"/>
      <w:r w:rsidRPr="00A70741">
        <w:rPr>
          <w:sz w:val="22"/>
          <w:szCs w:val="22"/>
        </w:rPr>
        <w:t xml:space="preserve"> </w:t>
      </w:r>
      <w:proofErr w:type="spellStart"/>
      <w:r w:rsidRPr="00A70741">
        <w:rPr>
          <w:sz w:val="22"/>
          <w:szCs w:val="22"/>
        </w:rPr>
        <w:t>hubungan</w:t>
      </w:r>
      <w:proofErr w:type="spellEnd"/>
      <w:r w:rsidRPr="00A70741">
        <w:rPr>
          <w:sz w:val="22"/>
          <w:szCs w:val="22"/>
        </w:rPr>
        <w:t xml:space="preserve"> yang </w:t>
      </w:r>
      <w:proofErr w:type="spellStart"/>
      <w:r w:rsidRPr="00A70741">
        <w:rPr>
          <w:sz w:val="22"/>
          <w:szCs w:val="22"/>
        </w:rPr>
        <w:t>signifikan</w:t>
      </w:r>
      <w:proofErr w:type="spellEnd"/>
      <w:r w:rsidRPr="00A70741">
        <w:rPr>
          <w:sz w:val="22"/>
          <w:szCs w:val="22"/>
        </w:rPr>
        <w:t xml:space="preserve"> </w:t>
      </w:r>
      <w:proofErr w:type="spellStart"/>
      <w:r w:rsidRPr="00A70741">
        <w:rPr>
          <w:sz w:val="22"/>
          <w:szCs w:val="22"/>
        </w:rPr>
        <w:t>antara</w:t>
      </w:r>
      <w:proofErr w:type="spellEnd"/>
      <w:r w:rsidRPr="00A70741">
        <w:rPr>
          <w:sz w:val="22"/>
          <w:szCs w:val="22"/>
        </w:rPr>
        <w:t xml:space="preserve"> lama </w:t>
      </w:r>
      <w:proofErr w:type="spellStart"/>
      <w:r w:rsidRPr="00A70741">
        <w:rPr>
          <w:sz w:val="22"/>
          <w:szCs w:val="22"/>
        </w:rPr>
        <w:t>kerja</w:t>
      </w:r>
      <w:proofErr w:type="spellEnd"/>
      <w:r w:rsidRPr="00A70741">
        <w:rPr>
          <w:sz w:val="22"/>
          <w:szCs w:val="22"/>
        </w:rPr>
        <w:t xml:space="preserve"> </w:t>
      </w:r>
      <w:proofErr w:type="spellStart"/>
      <w:r w:rsidRPr="00A70741">
        <w:rPr>
          <w:sz w:val="22"/>
          <w:szCs w:val="22"/>
        </w:rPr>
        <w:t>tenaga</w:t>
      </w:r>
      <w:proofErr w:type="spellEnd"/>
      <w:r w:rsidRPr="00A70741">
        <w:rPr>
          <w:sz w:val="22"/>
          <w:szCs w:val="22"/>
        </w:rPr>
        <w:t xml:space="preserve"> </w:t>
      </w:r>
      <w:proofErr w:type="spellStart"/>
      <w:r w:rsidRPr="00A70741">
        <w:rPr>
          <w:sz w:val="22"/>
          <w:szCs w:val="22"/>
        </w:rPr>
        <w:t>kesehatan</w:t>
      </w:r>
      <w:proofErr w:type="spellEnd"/>
      <w:r w:rsidRPr="00A70741">
        <w:rPr>
          <w:sz w:val="22"/>
          <w:szCs w:val="22"/>
        </w:rPr>
        <w:t xml:space="preserve"> </w:t>
      </w:r>
      <w:proofErr w:type="spellStart"/>
      <w:r w:rsidRPr="00A70741">
        <w:rPr>
          <w:sz w:val="22"/>
          <w:szCs w:val="22"/>
        </w:rPr>
        <w:t>terhadap</w:t>
      </w:r>
      <w:proofErr w:type="spellEnd"/>
      <w:r w:rsidRPr="00A70741">
        <w:rPr>
          <w:sz w:val="22"/>
          <w:szCs w:val="22"/>
        </w:rPr>
        <w:t xml:space="preserve">  </w:t>
      </w:r>
      <w:proofErr w:type="spellStart"/>
      <w:r w:rsidRPr="00A70741">
        <w:rPr>
          <w:bCs/>
          <w:sz w:val="22"/>
          <w:szCs w:val="22"/>
        </w:rPr>
        <w:t>Kesiapsiagaan</w:t>
      </w:r>
      <w:proofErr w:type="spellEnd"/>
      <w:r w:rsidRPr="00A70741">
        <w:rPr>
          <w:bCs/>
          <w:sz w:val="22"/>
          <w:szCs w:val="22"/>
        </w:rPr>
        <w:t xml:space="preserve"> </w:t>
      </w:r>
      <w:proofErr w:type="spellStart"/>
      <w:r w:rsidRPr="00A70741">
        <w:rPr>
          <w:bCs/>
          <w:sz w:val="22"/>
          <w:szCs w:val="22"/>
        </w:rPr>
        <w:t>Petugas</w:t>
      </w:r>
      <w:proofErr w:type="spellEnd"/>
      <w:r w:rsidRPr="00A70741">
        <w:rPr>
          <w:bCs/>
          <w:sz w:val="22"/>
          <w:szCs w:val="22"/>
        </w:rPr>
        <w:t xml:space="preserve"> Kesehatan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Alam </w:t>
      </w:r>
      <w:proofErr w:type="spellStart"/>
      <w:r w:rsidRPr="00A70741">
        <w:rPr>
          <w:bCs/>
          <w:sz w:val="22"/>
          <w:szCs w:val="22"/>
        </w:rPr>
        <w:t>Banjir</w:t>
      </w:r>
      <w:proofErr w:type="spellEnd"/>
      <w:r w:rsidRPr="00A70741">
        <w:rPr>
          <w:bCs/>
          <w:sz w:val="22"/>
          <w:szCs w:val="22"/>
        </w:rPr>
        <w:t xml:space="preserve"> di </w:t>
      </w:r>
      <w:proofErr w:type="spellStart"/>
      <w:r w:rsidRPr="00A70741">
        <w:rPr>
          <w:bCs/>
          <w:sz w:val="22"/>
          <w:szCs w:val="22"/>
        </w:rPr>
        <w:t>Puskesmas</w:t>
      </w:r>
      <w:proofErr w:type="spellEnd"/>
      <w:r w:rsidRPr="00A70741">
        <w:rPr>
          <w:bCs/>
          <w:sz w:val="22"/>
          <w:szCs w:val="22"/>
        </w:rPr>
        <w:t xml:space="preserve"> Nusa Indah Kota Bengkulu</w:t>
      </w:r>
      <w:r w:rsidRPr="00A70741">
        <w:rPr>
          <w:sz w:val="22"/>
          <w:szCs w:val="22"/>
        </w:rPr>
        <w:t>.</w:t>
      </w:r>
    </w:p>
    <w:p w14:paraId="0966CE7A" w14:textId="77777777" w:rsidR="001162E3" w:rsidRPr="00A70741" w:rsidRDefault="001162E3" w:rsidP="001162E3">
      <w:pPr>
        <w:ind w:firstLine="567"/>
        <w:jc w:val="both"/>
        <w:rPr>
          <w:sz w:val="22"/>
          <w:szCs w:val="22"/>
          <w:lang w:val="sv-SE"/>
        </w:rPr>
      </w:pPr>
      <w:r w:rsidRPr="00A70741">
        <w:rPr>
          <w:sz w:val="22"/>
          <w:szCs w:val="22"/>
        </w:rPr>
        <w:t xml:space="preserve">Hasil </w:t>
      </w:r>
      <w:proofErr w:type="spellStart"/>
      <w:r w:rsidRPr="00A70741">
        <w:rPr>
          <w:sz w:val="22"/>
          <w:szCs w:val="22"/>
        </w:rPr>
        <w:t>nilai</w:t>
      </w:r>
      <w:proofErr w:type="spellEnd"/>
      <w:r w:rsidRPr="00A70741">
        <w:rPr>
          <w:sz w:val="22"/>
          <w:szCs w:val="22"/>
        </w:rPr>
        <w:t xml:space="preserve"> </w:t>
      </w:r>
      <w:r w:rsidRPr="00A70741">
        <w:rPr>
          <w:i/>
          <w:sz w:val="22"/>
          <w:szCs w:val="22"/>
        </w:rPr>
        <w:t xml:space="preserve">Contingency Coefficient </w:t>
      </w:r>
      <w:r w:rsidRPr="00A70741">
        <w:rPr>
          <w:sz w:val="22"/>
          <w:szCs w:val="22"/>
        </w:rPr>
        <w:t xml:space="preserve">(C). Nilai C </w:t>
      </w:r>
      <w:proofErr w:type="spellStart"/>
      <w:r w:rsidRPr="00A70741">
        <w:rPr>
          <w:bCs/>
          <w:sz w:val="22"/>
          <w:szCs w:val="22"/>
        </w:rPr>
        <w:t>didapat</w:t>
      </w:r>
      <w:proofErr w:type="spellEnd"/>
      <w:r w:rsidRPr="00A70741">
        <w:rPr>
          <w:sz w:val="22"/>
          <w:szCs w:val="22"/>
        </w:rPr>
        <w:t xml:space="preserve"> </w:t>
      </w:r>
      <w:proofErr w:type="spellStart"/>
      <w:r w:rsidRPr="00A70741">
        <w:rPr>
          <w:sz w:val="22"/>
          <w:szCs w:val="22"/>
        </w:rPr>
        <w:t>sebesar</w:t>
      </w:r>
      <w:proofErr w:type="spellEnd"/>
      <w:r w:rsidRPr="00A70741">
        <w:rPr>
          <w:sz w:val="22"/>
          <w:szCs w:val="22"/>
        </w:rPr>
        <w:t xml:space="preserve"> 0,378 </w:t>
      </w:r>
      <w:proofErr w:type="spellStart"/>
      <w:r w:rsidRPr="00A70741">
        <w:rPr>
          <w:sz w:val="22"/>
          <w:szCs w:val="22"/>
        </w:rPr>
        <w:t>dengan</w:t>
      </w:r>
      <w:proofErr w:type="spellEnd"/>
      <w:r w:rsidRPr="00A70741">
        <w:rPr>
          <w:sz w:val="22"/>
          <w:szCs w:val="22"/>
        </w:rPr>
        <w:t xml:space="preserve"> </w:t>
      </w:r>
      <w:r w:rsidRPr="00A70741">
        <w:rPr>
          <w:sz w:val="22"/>
          <w:szCs w:val="22"/>
          <w:lang w:val="sv-SE"/>
        </w:rPr>
        <w:t>nilai C</w:t>
      </w:r>
      <w:r w:rsidRPr="00A70741">
        <w:rPr>
          <w:sz w:val="22"/>
          <w:szCs w:val="22"/>
          <w:vertAlign w:val="subscript"/>
          <w:lang w:val="sv-SE"/>
        </w:rPr>
        <w:t xml:space="preserve">max </w:t>
      </w:r>
      <w:r w:rsidRPr="00A70741">
        <w:rPr>
          <w:sz w:val="22"/>
          <w:szCs w:val="22"/>
          <w:lang w:val="sv-SE"/>
        </w:rPr>
        <w:t>=0,707</w:t>
      </w:r>
      <w:r w:rsidRPr="00A70741">
        <w:rPr>
          <w:sz w:val="22"/>
          <w:szCs w:val="22"/>
        </w:rPr>
        <w:t xml:space="preserve">. </w:t>
      </w:r>
      <w:r w:rsidRPr="00A70741">
        <w:rPr>
          <w:sz w:val="22"/>
          <w:szCs w:val="22"/>
          <w:lang w:val="sv-SE"/>
        </w:rPr>
        <w:t xml:space="preserve">Karena </w:t>
      </w:r>
      <w:proofErr w:type="spellStart"/>
      <w:r w:rsidRPr="00A70741">
        <w:rPr>
          <w:sz w:val="22"/>
          <w:szCs w:val="22"/>
        </w:rPr>
        <w:t>nilai</w:t>
      </w:r>
      <w:proofErr w:type="spellEnd"/>
      <w:r w:rsidRPr="00A70741">
        <w:rPr>
          <w:sz w:val="22"/>
          <w:szCs w:val="22"/>
        </w:rPr>
        <w:t xml:space="preserve">  </w:t>
      </w:r>
      <m:oMath>
        <m:f>
          <m:fPr>
            <m:ctrlPr>
              <w:rPr>
                <w:rFonts w:ascii="Cambria Math" w:hAnsi="Cambria Math"/>
                <w:i/>
                <w:sz w:val="22"/>
                <w:szCs w:val="22"/>
              </w:rPr>
            </m:ctrlPr>
          </m:fPr>
          <m:num>
            <m:r>
              <w:rPr>
                <w:rFonts w:ascii="Cambria Math" w:hAnsi="Cambria Math"/>
                <w:sz w:val="22"/>
                <w:szCs w:val="22"/>
              </w:rPr>
              <m:t>C</m:t>
            </m:r>
          </m:num>
          <m:den>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max</m:t>
                </m:r>
              </m:sub>
            </m:sSub>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0,378</m:t>
            </m:r>
          </m:num>
          <m:den>
            <m:r>
              <w:rPr>
                <w:rFonts w:ascii="Cambria Math" w:hAnsi="Cambria Math"/>
                <w:sz w:val="22"/>
                <w:szCs w:val="22"/>
              </w:rPr>
              <m:t>0,707</m:t>
            </m:r>
          </m:den>
        </m:f>
        <m:r>
          <w:rPr>
            <w:rFonts w:ascii="Cambria Math" w:hAnsi="Cambria Math"/>
            <w:sz w:val="22"/>
            <w:szCs w:val="22"/>
          </w:rPr>
          <m:t>=0,535</m:t>
        </m:r>
      </m:oMath>
      <w:r w:rsidRPr="00A70741">
        <w:rPr>
          <w:sz w:val="22"/>
          <w:szCs w:val="22"/>
          <w:lang w:val="sv-SE"/>
        </w:rPr>
        <w:t xml:space="preserve"> berada antara 0,4-0,6 maka hubungan tersebut dikatakan kategori </w:t>
      </w:r>
      <w:proofErr w:type="spellStart"/>
      <w:r w:rsidRPr="00A70741">
        <w:rPr>
          <w:sz w:val="22"/>
          <w:szCs w:val="22"/>
        </w:rPr>
        <w:t>sedang</w:t>
      </w:r>
      <w:proofErr w:type="spellEnd"/>
      <w:r w:rsidRPr="00A70741">
        <w:rPr>
          <w:sz w:val="22"/>
          <w:szCs w:val="22"/>
          <w:lang w:val="sv-SE"/>
        </w:rPr>
        <w:t>.</w:t>
      </w:r>
    </w:p>
    <w:p w14:paraId="480BDB3D" w14:textId="77777777" w:rsidR="00CC23D3" w:rsidRPr="00A70741" w:rsidRDefault="00CC23D3" w:rsidP="00EF1D6A">
      <w:pPr>
        <w:jc w:val="both"/>
        <w:rPr>
          <w:sz w:val="22"/>
          <w:szCs w:val="22"/>
          <w:lang w:val="id-ID"/>
        </w:rPr>
        <w:sectPr w:rsidR="00CC23D3" w:rsidRPr="00A70741" w:rsidSect="00CC23D3">
          <w:type w:val="continuous"/>
          <w:pgSz w:w="11906" w:h="16838" w:code="9"/>
          <w:pgMar w:top="1440" w:right="1440" w:bottom="1440" w:left="1440" w:header="708" w:footer="708" w:gutter="0"/>
          <w:pgNumType w:start="1"/>
          <w:cols w:num="2" w:space="286"/>
          <w:titlePg/>
          <w:docGrid w:linePitch="360"/>
        </w:sectPr>
      </w:pPr>
    </w:p>
    <w:p w14:paraId="09E6807D" w14:textId="77777777" w:rsidR="00BE73F6" w:rsidRPr="00A70741" w:rsidRDefault="00BE73F6" w:rsidP="00CC23D3">
      <w:pPr>
        <w:pStyle w:val="ListParagraph"/>
        <w:ind w:left="0"/>
        <w:jc w:val="both"/>
        <w:rPr>
          <w:b/>
        </w:rPr>
      </w:pPr>
    </w:p>
    <w:p w14:paraId="6ADC0044" w14:textId="77777777" w:rsidR="00024F56" w:rsidRPr="00A70741" w:rsidRDefault="00CC23D3" w:rsidP="00CC23D3">
      <w:pPr>
        <w:pStyle w:val="ListParagraph"/>
        <w:ind w:left="0"/>
        <w:jc w:val="both"/>
        <w:rPr>
          <w:b/>
        </w:rPr>
      </w:pPr>
      <w:r w:rsidRPr="00A70741">
        <w:rPr>
          <w:b/>
        </w:rPr>
        <w:t>PEMBAHASAN</w:t>
      </w:r>
    </w:p>
    <w:p w14:paraId="15032E23" w14:textId="77777777" w:rsidR="001162E3" w:rsidRPr="00A70741" w:rsidRDefault="001162E3" w:rsidP="001162E3">
      <w:pPr>
        <w:autoSpaceDE w:val="0"/>
        <w:autoSpaceDN w:val="0"/>
        <w:adjustRightInd w:val="0"/>
        <w:ind w:firstLine="426"/>
        <w:jc w:val="both"/>
        <w:rPr>
          <w:color w:val="000000" w:themeColor="text1"/>
          <w:sz w:val="22"/>
          <w:szCs w:val="22"/>
        </w:rPr>
      </w:pPr>
      <w:r w:rsidRPr="00A70741">
        <w:rPr>
          <w:bCs/>
          <w:sz w:val="22"/>
          <w:szCs w:val="22"/>
        </w:rPr>
        <w:t xml:space="preserve">Hasil </w:t>
      </w:r>
      <w:proofErr w:type="spellStart"/>
      <w:r w:rsidRPr="00A70741">
        <w:rPr>
          <w:bCs/>
          <w:sz w:val="22"/>
          <w:szCs w:val="22"/>
        </w:rPr>
        <w:t>penelitian</w:t>
      </w:r>
      <w:proofErr w:type="spellEnd"/>
      <w:r w:rsidRPr="00A70741">
        <w:rPr>
          <w:bCs/>
          <w:sz w:val="22"/>
          <w:szCs w:val="22"/>
        </w:rPr>
        <w:t xml:space="preserve"> </w:t>
      </w:r>
      <w:proofErr w:type="spellStart"/>
      <w:r w:rsidRPr="00A70741">
        <w:rPr>
          <w:bCs/>
          <w:sz w:val="22"/>
          <w:szCs w:val="22"/>
        </w:rPr>
        <w:t>didapatkan</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w:t>
      </w:r>
      <w:r w:rsidRPr="00A70741">
        <w:rPr>
          <w:bCs/>
          <w:sz w:val="22"/>
          <w:szCs w:val="22"/>
          <w:lang w:val="zh-CN"/>
        </w:rPr>
        <w:t>39</w:t>
      </w:r>
      <w:r w:rsidRPr="00A70741">
        <w:rPr>
          <w:bCs/>
          <w:sz w:val="22"/>
          <w:szCs w:val="22"/>
        </w:rPr>
        <w:t xml:space="preserve">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r w:rsidRPr="00A70741">
        <w:rPr>
          <w:bCs/>
          <w:sz w:val="22"/>
          <w:szCs w:val="22"/>
          <w:lang w:val="id-ID"/>
        </w:rPr>
        <w:t xml:space="preserve">terdapat </w:t>
      </w:r>
      <w:r w:rsidRPr="00A70741">
        <w:rPr>
          <w:bCs/>
          <w:sz w:val="22"/>
          <w:szCs w:val="22"/>
          <w:lang w:val="zh-CN"/>
        </w:rPr>
        <w:t>14</w:t>
      </w:r>
      <w:r w:rsidRPr="00A70741">
        <w:rPr>
          <w:bCs/>
          <w:sz w:val="22"/>
          <w:szCs w:val="22"/>
          <w:lang w:val="id-ID"/>
        </w:rPr>
        <w:t xml:space="preserve"> orang </w:t>
      </w:r>
      <w:r w:rsidRPr="00A70741">
        <w:rPr>
          <w:bCs/>
          <w:sz w:val="22"/>
          <w:szCs w:val="22"/>
        </w:rPr>
        <w:t xml:space="preserve"> </w:t>
      </w:r>
      <w:r w:rsidRPr="00A70741">
        <w:rPr>
          <w:bCs/>
          <w:sz w:val="22"/>
          <w:szCs w:val="22"/>
          <w:lang w:val="zh-CN"/>
        </w:rPr>
        <w:t>kurang siap dan 25 orang siap</w:t>
      </w:r>
      <w:r w:rsidRPr="00A70741">
        <w:rPr>
          <w:rFonts w:ascii="Arial" w:hAnsi="Arial" w:cs="Arial"/>
          <w:bCs/>
          <w:sz w:val="22"/>
          <w:szCs w:val="22"/>
          <w:lang w:val="zh-CN"/>
        </w:rPr>
        <w:t>.</w:t>
      </w:r>
      <w:r w:rsidRPr="00A70741">
        <w:rPr>
          <w:sz w:val="22"/>
          <w:szCs w:val="22"/>
        </w:rPr>
        <w:t xml:space="preserve"> </w:t>
      </w:r>
      <w:proofErr w:type="spellStart"/>
      <w:r w:rsidRPr="00A70741">
        <w:rPr>
          <w:color w:val="000000" w:themeColor="text1"/>
          <w:sz w:val="22"/>
          <w:szCs w:val="22"/>
        </w:rPr>
        <w:t>Kesiapsiagaan</w:t>
      </w:r>
      <w:proofErr w:type="spellEnd"/>
      <w:r w:rsidRPr="00A70741">
        <w:rPr>
          <w:color w:val="000000" w:themeColor="text1"/>
          <w:sz w:val="22"/>
          <w:szCs w:val="22"/>
        </w:rPr>
        <w:t xml:space="preserve">  </w:t>
      </w:r>
      <w:proofErr w:type="spellStart"/>
      <w:r w:rsidRPr="00A70741">
        <w:rPr>
          <w:color w:val="000000" w:themeColor="text1"/>
          <w:sz w:val="22"/>
          <w:szCs w:val="22"/>
        </w:rPr>
        <w:t>adalah</w:t>
      </w:r>
      <w:proofErr w:type="spellEnd"/>
      <w:r w:rsidRPr="00A70741">
        <w:rPr>
          <w:color w:val="000000" w:themeColor="text1"/>
          <w:sz w:val="22"/>
          <w:szCs w:val="22"/>
        </w:rPr>
        <w:t xml:space="preserve"> </w:t>
      </w:r>
      <w:proofErr w:type="spellStart"/>
      <w:r w:rsidRPr="00A70741">
        <w:rPr>
          <w:color w:val="000000" w:themeColor="text1"/>
          <w:sz w:val="22"/>
          <w:szCs w:val="22"/>
        </w:rPr>
        <w:t>serangkaian</w:t>
      </w:r>
      <w:proofErr w:type="spellEnd"/>
      <w:r w:rsidRPr="00A70741">
        <w:rPr>
          <w:color w:val="000000" w:themeColor="text1"/>
          <w:sz w:val="22"/>
          <w:szCs w:val="22"/>
        </w:rPr>
        <w:t xml:space="preserve"> </w:t>
      </w:r>
      <w:proofErr w:type="spellStart"/>
      <w:r w:rsidRPr="00A70741">
        <w:rPr>
          <w:color w:val="000000" w:themeColor="text1"/>
          <w:sz w:val="22"/>
          <w:szCs w:val="22"/>
        </w:rPr>
        <w:t>kegiatan</w:t>
      </w:r>
      <w:proofErr w:type="spellEnd"/>
      <w:r w:rsidRPr="00A70741">
        <w:rPr>
          <w:color w:val="000000" w:themeColor="text1"/>
          <w:sz w:val="22"/>
          <w:szCs w:val="22"/>
        </w:rPr>
        <w:t xml:space="preserve"> </w:t>
      </w:r>
      <w:proofErr w:type="spellStart"/>
      <w:r w:rsidRPr="00A70741">
        <w:rPr>
          <w:color w:val="000000" w:themeColor="text1"/>
          <w:sz w:val="22"/>
          <w:szCs w:val="22"/>
        </w:rPr>
        <w:t>untuk</w:t>
      </w:r>
      <w:proofErr w:type="spellEnd"/>
      <w:r w:rsidRPr="00A70741">
        <w:rPr>
          <w:color w:val="000000" w:themeColor="text1"/>
          <w:sz w:val="22"/>
          <w:szCs w:val="22"/>
        </w:rPr>
        <w:t xml:space="preserve"> </w:t>
      </w:r>
      <w:proofErr w:type="spellStart"/>
      <w:r w:rsidRPr="00A70741">
        <w:rPr>
          <w:color w:val="000000" w:themeColor="text1"/>
          <w:sz w:val="22"/>
          <w:szCs w:val="22"/>
        </w:rPr>
        <w:t>mengantisipasi</w:t>
      </w:r>
      <w:proofErr w:type="spellEnd"/>
      <w:r w:rsidRPr="00A70741">
        <w:rPr>
          <w:color w:val="000000" w:themeColor="text1"/>
          <w:sz w:val="22"/>
          <w:szCs w:val="22"/>
        </w:rPr>
        <w:t xml:space="preserve"> </w:t>
      </w:r>
      <w:proofErr w:type="spellStart"/>
      <w:r w:rsidRPr="00A70741">
        <w:rPr>
          <w:color w:val="000000" w:themeColor="text1"/>
          <w:sz w:val="22"/>
          <w:szCs w:val="22"/>
        </w:rPr>
        <w:t>bencana</w:t>
      </w:r>
      <w:proofErr w:type="spellEnd"/>
      <w:r w:rsidRPr="00A70741">
        <w:rPr>
          <w:color w:val="000000" w:themeColor="text1"/>
          <w:sz w:val="22"/>
          <w:szCs w:val="22"/>
        </w:rPr>
        <w:t xml:space="preserve"> </w:t>
      </w:r>
      <w:proofErr w:type="spellStart"/>
      <w:r w:rsidRPr="00A70741">
        <w:rPr>
          <w:color w:val="000000" w:themeColor="text1"/>
          <w:sz w:val="22"/>
          <w:szCs w:val="22"/>
        </w:rPr>
        <w:t>melalui</w:t>
      </w:r>
      <w:proofErr w:type="spellEnd"/>
      <w:r w:rsidRPr="00A70741">
        <w:rPr>
          <w:color w:val="000000" w:themeColor="text1"/>
          <w:sz w:val="22"/>
          <w:szCs w:val="22"/>
        </w:rPr>
        <w:t xml:space="preserve"> </w:t>
      </w:r>
      <w:proofErr w:type="spellStart"/>
      <w:r w:rsidRPr="00A70741">
        <w:rPr>
          <w:color w:val="000000" w:themeColor="text1"/>
          <w:sz w:val="22"/>
          <w:szCs w:val="22"/>
        </w:rPr>
        <w:t>pengorganisasian</w:t>
      </w:r>
      <w:proofErr w:type="spellEnd"/>
      <w:r w:rsidRPr="00A70741">
        <w:rPr>
          <w:color w:val="000000" w:themeColor="text1"/>
          <w:sz w:val="22"/>
          <w:szCs w:val="22"/>
        </w:rPr>
        <w:t xml:space="preserve"> </w:t>
      </w:r>
      <w:proofErr w:type="spellStart"/>
      <w:r w:rsidRPr="00A70741">
        <w:rPr>
          <w:color w:val="000000" w:themeColor="text1"/>
          <w:sz w:val="22"/>
          <w:szCs w:val="22"/>
        </w:rPr>
        <w:t>apakah</w:t>
      </w:r>
      <w:proofErr w:type="spellEnd"/>
      <w:r w:rsidRPr="00A70741">
        <w:rPr>
          <w:color w:val="000000" w:themeColor="text1"/>
          <w:sz w:val="22"/>
          <w:szCs w:val="22"/>
        </w:rPr>
        <w:t xml:space="preserve"> yang </w:t>
      </w:r>
      <w:proofErr w:type="spellStart"/>
      <w:r w:rsidRPr="00A70741">
        <w:rPr>
          <w:color w:val="000000" w:themeColor="text1"/>
          <w:sz w:val="22"/>
          <w:szCs w:val="22"/>
        </w:rPr>
        <w:t>tepat</w:t>
      </w:r>
      <w:proofErr w:type="spellEnd"/>
      <w:r w:rsidRPr="00A70741">
        <w:rPr>
          <w:color w:val="000000" w:themeColor="text1"/>
          <w:sz w:val="22"/>
          <w:szCs w:val="22"/>
        </w:rPr>
        <w:t xml:space="preserve"> </w:t>
      </w:r>
      <w:proofErr w:type="spellStart"/>
      <w:r w:rsidRPr="00A70741">
        <w:rPr>
          <w:color w:val="000000" w:themeColor="text1"/>
          <w:sz w:val="22"/>
          <w:szCs w:val="22"/>
        </w:rPr>
        <w:t>guna</w:t>
      </w:r>
      <w:proofErr w:type="spellEnd"/>
      <w:r w:rsidRPr="00A70741">
        <w:rPr>
          <w:color w:val="000000" w:themeColor="text1"/>
          <w:sz w:val="22"/>
          <w:szCs w:val="22"/>
        </w:rPr>
        <w:t xml:space="preserve"> dan </w:t>
      </w:r>
      <w:proofErr w:type="spellStart"/>
      <w:r w:rsidRPr="00A70741">
        <w:rPr>
          <w:color w:val="000000" w:themeColor="text1"/>
          <w:sz w:val="22"/>
          <w:szCs w:val="22"/>
        </w:rPr>
        <w:t>berdaya</w:t>
      </w:r>
      <w:proofErr w:type="spellEnd"/>
      <w:r w:rsidRPr="00A70741">
        <w:rPr>
          <w:color w:val="000000" w:themeColor="text1"/>
          <w:sz w:val="22"/>
          <w:szCs w:val="22"/>
        </w:rPr>
        <w:t xml:space="preserve"> </w:t>
      </w:r>
      <w:proofErr w:type="spellStart"/>
      <w:r w:rsidRPr="00A70741">
        <w:rPr>
          <w:color w:val="000000" w:themeColor="text1"/>
          <w:sz w:val="22"/>
          <w:szCs w:val="22"/>
        </w:rPr>
        <w:t>guna</w:t>
      </w:r>
      <w:proofErr w:type="spellEnd"/>
      <w:r w:rsidRPr="00A70741">
        <w:rPr>
          <w:color w:val="000000" w:themeColor="text1"/>
          <w:sz w:val="22"/>
          <w:szCs w:val="22"/>
        </w:rPr>
        <w:t xml:space="preserve">, </w:t>
      </w:r>
      <w:proofErr w:type="spellStart"/>
      <w:r w:rsidRPr="00A70741">
        <w:rPr>
          <w:color w:val="000000" w:themeColor="text1"/>
          <w:sz w:val="22"/>
          <w:szCs w:val="22"/>
        </w:rPr>
        <w:t>tujuannya</w:t>
      </w:r>
      <w:proofErr w:type="spellEnd"/>
      <w:r w:rsidRPr="00A70741">
        <w:rPr>
          <w:color w:val="000000" w:themeColor="text1"/>
          <w:sz w:val="22"/>
          <w:szCs w:val="22"/>
        </w:rPr>
        <w:t xml:space="preserve"> </w:t>
      </w:r>
      <w:proofErr w:type="spellStart"/>
      <w:r w:rsidRPr="00A70741">
        <w:rPr>
          <w:color w:val="000000" w:themeColor="text1"/>
          <w:sz w:val="22"/>
          <w:szCs w:val="22"/>
        </w:rPr>
        <w:t>adalah</w:t>
      </w:r>
      <w:proofErr w:type="spellEnd"/>
      <w:r w:rsidRPr="00A70741">
        <w:rPr>
          <w:color w:val="000000" w:themeColor="text1"/>
          <w:sz w:val="22"/>
          <w:szCs w:val="22"/>
        </w:rPr>
        <w:t xml:space="preserve"> </w:t>
      </w:r>
      <w:proofErr w:type="spellStart"/>
      <w:r w:rsidRPr="00A70741">
        <w:rPr>
          <w:color w:val="000000" w:themeColor="text1"/>
          <w:sz w:val="22"/>
          <w:szCs w:val="22"/>
        </w:rPr>
        <w:t>untuk</w:t>
      </w:r>
      <w:proofErr w:type="spellEnd"/>
      <w:r w:rsidRPr="00A70741">
        <w:rPr>
          <w:color w:val="000000" w:themeColor="text1"/>
          <w:sz w:val="22"/>
          <w:szCs w:val="22"/>
        </w:rPr>
        <w:t xml:space="preserve"> </w:t>
      </w:r>
      <w:proofErr w:type="spellStart"/>
      <w:r w:rsidRPr="00A70741">
        <w:rPr>
          <w:color w:val="000000" w:themeColor="text1"/>
          <w:sz w:val="22"/>
          <w:szCs w:val="22"/>
        </w:rPr>
        <w:t>mengurangi</w:t>
      </w:r>
      <w:proofErr w:type="spellEnd"/>
      <w:r w:rsidRPr="00A70741">
        <w:rPr>
          <w:color w:val="000000" w:themeColor="text1"/>
          <w:sz w:val="22"/>
          <w:szCs w:val="22"/>
        </w:rPr>
        <w:t xml:space="preserve"> </w:t>
      </w:r>
      <w:proofErr w:type="spellStart"/>
      <w:r w:rsidRPr="00A70741">
        <w:rPr>
          <w:color w:val="000000" w:themeColor="text1"/>
          <w:sz w:val="22"/>
          <w:szCs w:val="22"/>
        </w:rPr>
        <w:t>dampak</w:t>
      </w:r>
      <w:proofErr w:type="spellEnd"/>
      <w:r w:rsidRPr="00A70741">
        <w:rPr>
          <w:color w:val="000000" w:themeColor="text1"/>
          <w:sz w:val="22"/>
          <w:szCs w:val="22"/>
        </w:rPr>
        <w:t xml:space="preserve"> </w:t>
      </w:r>
      <w:proofErr w:type="spellStart"/>
      <w:r w:rsidRPr="00A70741">
        <w:rPr>
          <w:color w:val="000000" w:themeColor="text1"/>
          <w:sz w:val="22"/>
          <w:szCs w:val="22"/>
        </w:rPr>
        <w:t>negatif</w:t>
      </w:r>
      <w:proofErr w:type="spellEnd"/>
      <w:r w:rsidRPr="00A70741">
        <w:rPr>
          <w:color w:val="000000" w:themeColor="text1"/>
          <w:sz w:val="22"/>
          <w:szCs w:val="22"/>
        </w:rPr>
        <w:t xml:space="preserve"> </w:t>
      </w:r>
      <w:proofErr w:type="spellStart"/>
      <w:r w:rsidRPr="00A70741">
        <w:rPr>
          <w:color w:val="000000" w:themeColor="text1"/>
          <w:sz w:val="22"/>
          <w:szCs w:val="22"/>
        </w:rPr>
        <w:t>dari</w:t>
      </w:r>
      <w:proofErr w:type="spellEnd"/>
      <w:r w:rsidRPr="00A70741">
        <w:rPr>
          <w:color w:val="000000" w:themeColor="text1"/>
          <w:sz w:val="22"/>
          <w:szCs w:val="22"/>
        </w:rPr>
        <w:t xml:space="preserve"> </w:t>
      </w:r>
      <w:proofErr w:type="spellStart"/>
      <w:r w:rsidRPr="00A70741">
        <w:rPr>
          <w:color w:val="000000" w:themeColor="text1"/>
          <w:sz w:val="22"/>
          <w:szCs w:val="22"/>
        </w:rPr>
        <w:t>bencan</w:t>
      </w:r>
      <w:r w:rsidR="003C4DA3" w:rsidRPr="00A70741">
        <w:rPr>
          <w:color w:val="000000" w:themeColor="text1"/>
          <w:sz w:val="22"/>
          <w:szCs w:val="22"/>
        </w:rPr>
        <w:t>a</w:t>
      </w:r>
      <w:proofErr w:type="spellEnd"/>
      <w:r w:rsidR="003C4DA3" w:rsidRPr="00A70741">
        <w:rPr>
          <w:color w:val="000000" w:themeColor="text1"/>
          <w:sz w:val="22"/>
          <w:szCs w:val="22"/>
        </w:rPr>
        <w:fldChar w:fldCharType="begin" w:fldLock="1"/>
      </w:r>
      <w:r w:rsidR="003C4DA3" w:rsidRPr="00A70741">
        <w:rPr>
          <w:color w:val="000000" w:themeColor="text1"/>
          <w:sz w:val="22"/>
          <w:szCs w:val="22"/>
        </w:rPr>
        <w:instrText>ADDIN CSL_CITATION {"citationItems":[{"id":"ITEM-1","itemData":{"ISBN":"9786024272852","abstract":"Kejadian bencana di dunia terus meningkat khususnya bencana hidrometerologi, yaitu bencana yang dipengaruhi oleh cuaca seperti banjir. Tahun ke tahun Indonesia mengalami peningkatan bencana dan Jawa Timur khususnya Kabupaten Jember masuk dalam 10 besar kabupaten/kota dengan multi ancaman bencana. Kesiapsiagaan merupakan serangkaian kegiatan yang dilakukan untuk mengantisipasi krisis kesehatan melalui pengorganisasian serta melalui langkah yang tepat dan berdaya guna. Belum siap siaganya SDM dalam penanggulangan bencana menjadi salah satu kendala yang sering dijumpai, hal ini karena masih adanya kesan keterlambatan petugas dalam merespon setiap kejadian bencana yang terjadi masyarakat. Seharusnya, tenaga kesehatan tidak hanya berfokus dalam penanganan pasien saja, puskesmas juga melakukan penanganan kepada wilayah yang memerlukan bantuan. Tujuan dari penelitian ini adalah menggambarkan kesiapsiagaan tenaga kesehatan dalam menghadapi bencana banjir di wilayah kerja Puskesmas Curahnongko dan Cakru Kabupaten Jember. Penelitian ini adalah penelitian deskriptif, teknik pengumpulan data dengan melakukan wawancara disertai pengisian instrumen kuesioner dan observasi yang melibatkan 50 tenaga kesehatan sebagai responden. Pengumpulan data menggunakan kuesioner yang berisi pertanyaan mengenai data responden, persepsi kesiapsiagaan tenaga kesehatan, kebijakan terkait bencana, pelatihan, inventaris sumber daya dan tim kesehatan lapangan di puskesmas. Analisis data menggunakan analisis univariat, data hasil penelitian disajikan dalam bentuk tabel dan teks narasi. Hasil penelitian menunjukkan wilayah kerja Puskesmas Curahnongko dan Puskesmas Cakru berpotensi banjir karena dataran rendah dan merupakan daerah aliran sungai. Persepsi kesiapsiagaan tenaga kesehatan di Puskesmas Curahnongko (88%) dan Puskesmas Cakru (100%) menyatakan telah siap siaga. Kebijakan terkait bencana di Puskesmas Curahnongko sudah sebagian tersedia dan Puskesmas Cakru belum tersedianya kebijakan. Pelatihan kebencanaan di kedua puskesmas (100%) belum siap, karena belum adanya pelatihan mengenai kebencanaan. Perencanaan penyiapan inventaris sumber daya di Puskesmas Curahnongko (81%) dan Puskesmas Cakru (75%) telah siap. Kesiapan tim kesehatan lapangan di Puskesmas Curahnongko (100%) dan Puskesmas Cakru (75%) telah siap siaga. Kesimpulan dalam penelitian ini adalah wilayah kerja Puskesmas belum sepenuhnya melakukan kegiatan penanggulangan bencana karena terbatasnya sarana dan prasarana yang tersedia…","author":[{"dropping-particle":"","family":"Berliana","given":"Iga","non-dropping-particle":"","parse-names":false,"suffix":""}],"container-title":"Universitas Jember","id":"ITEM-1","issued":{"date-parts":[["2019"]]},"page":"100","title":"Kesiapsiagaan Tenaga Kesehatan dalam Menghadapi Bencana Banjir di Wilayah Kerja Puskesmas Curahnongko dan Cakru Kabupaten Jember","type":"article-journal"},"uris":["http://www.mendeley.com/documents/?uuid=5a27549b-a9f7-40f4-bac9-dde491b18889"]}],"mendeley":{"formattedCitation":"(13)","plainTextFormattedCitation":"(13)","previouslyFormattedCitation":"(13)"},"properties":{"noteIndex":0},"schema":"https://github.com/citation-style-language/schema/raw/master/csl-citation.json"}</w:instrText>
      </w:r>
      <w:r w:rsidR="003C4DA3" w:rsidRPr="00A70741">
        <w:rPr>
          <w:color w:val="000000" w:themeColor="text1"/>
          <w:sz w:val="22"/>
          <w:szCs w:val="22"/>
        </w:rPr>
        <w:fldChar w:fldCharType="separate"/>
      </w:r>
      <w:r w:rsidR="003C4DA3" w:rsidRPr="00A70741">
        <w:rPr>
          <w:noProof/>
          <w:color w:val="000000" w:themeColor="text1"/>
          <w:sz w:val="22"/>
          <w:szCs w:val="22"/>
        </w:rPr>
        <w:t>(13)</w:t>
      </w:r>
      <w:r w:rsidR="003C4DA3" w:rsidRPr="00A70741">
        <w:rPr>
          <w:color w:val="000000" w:themeColor="text1"/>
          <w:sz w:val="22"/>
          <w:szCs w:val="22"/>
        </w:rPr>
        <w:fldChar w:fldCharType="end"/>
      </w:r>
      <w:r w:rsidR="003C4DA3" w:rsidRPr="00A70741">
        <w:rPr>
          <w:color w:val="000000" w:themeColor="text1"/>
          <w:sz w:val="22"/>
          <w:szCs w:val="22"/>
        </w:rPr>
        <w:t>.</w:t>
      </w:r>
    </w:p>
    <w:p w14:paraId="360DAAE4" w14:textId="77777777" w:rsidR="001162E3" w:rsidRPr="00A70741" w:rsidRDefault="003C4DA3" w:rsidP="001162E3">
      <w:pPr>
        <w:ind w:firstLine="426"/>
        <w:jc w:val="both"/>
        <w:rPr>
          <w:sz w:val="22"/>
          <w:szCs w:val="22"/>
        </w:rPr>
      </w:pPr>
      <w:r w:rsidRPr="00A70741">
        <w:rPr>
          <w:sz w:val="22"/>
          <w:szCs w:val="22"/>
        </w:rPr>
        <w:t xml:space="preserve">Hamid </w:t>
      </w:r>
      <w:r w:rsidRPr="00A70741">
        <w:rPr>
          <w:sz w:val="22"/>
          <w:szCs w:val="22"/>
        </w:rPr>
        <w:fldChar w:fldCharType="begin" w:fldLock="1"/>
      </w:r>
      <w:r w:rsidRPr="00A70741">
        <w:rPr>
          <w:sz w:val="22"/>
          <w:szCs w:val="22"/>
        </w:rPr>
        <w:instrText>ADDIN CSL_CITATION {"citationItems":[{"id":"ITEM-1","itemData":{"author":[{"dropping-particle":"","family":"Hamid","given":"N","non-dropping-particle":"","parse-names":false,"suffix":""}],"container-title":"Journal of Community Services","id":"ITEM-1","issue":"2","issued":{"date-parts":[["2020"]]},"title":"Kesiapsiagaan Masyarakat dalam Menghadapi Gempa Bumi (Mengenang 14 Tahun Silam Gempa Bumi Bantul, Yogyakarta)","type":"article-journal","volume":"1"},"uris":["http://www.mendeley.com/documents/?uuid=0160e341-7b2b-489e-8c20-5a0968adc355"]}],"mendeley":{"formattedCitation":"(14)","plainTextFormattedCitation":"(14)","previouslyFormattedCitation":"(14)"},"properties":{"noteIndex":0},"schema":"https://github.com/citation-style-language/schema/raw/master/csl-citation.json"}</w:instrText>
      </w:r>
      <w:r w:rsidRPr="00A70741">
        <w:rPr>
          <w:sz w:val="22"/>
          <w:szCs w:val="22"/>
        </w:rPr>
        <w:fldChar w:fldCharType="separate"/>
      </w:r>
      <w:r w:rsidRPr="00A70741">
        <w:rPr>
          <w:noProof/>
          <w:sz w:val="22"/>
          <w:szCs w:val="22"/>
        </w:rPr>
        <w:t>(14)</w:t>
      </w:r>
      <w:r w:rsidRPr="00A70741">
        <w:rPr>
          <w:sz w:val="22"/>
          <w:szCs w:val="22"/>
        </w:rPr>
        <w:fldChar w:fldCharType="end"/>
      </w:r>
      <w:r w:rsidR="001162E3" w:rsidRPr="00A70741">
        <w:rPr>
          <w:sz w:val="22"/>
          <w:szCs w:val="22"/>
        </w:rPr>
        <w:t xml:space="preserve">, </w:t>
      </w:r>
      <w:proofErr w:type="spellStart"/>
      <w:r w:rsidR="001162E3" w:rsidRPr="00A70741">
        <w:rPr>
          <w:sz w:val="22"/>
          <w:szCs w:val="22"/>
        </w:rPr>
        <w:t>menjelaskan</w:t>
      </w:r>
      <w:proofErr w:type="spellEnd"/>
      <w:r w:rsidR="001162E3" w:rsidRPr="00A70741">
        <w:rPr>
          <w:sz w:val="22"/>
          <w:szCs w:val="22"/>
        </w:rPr>
        <w:t xml:space="preserve"> </w:t>
      </w:r>
      <w:proofErr w:type="spellStart"/>
      <w:r w:rsidR="001162E3" w:rsidRPr="00A70741">
        <w:rPr>
          <w:sz w:val="22"/>
          <w:szCs w:val="22"/>
        </w:rPr>
        <w:t>kesiapsiagaan</w:t>
      </w:r>
      <w:proofErr w:type="spellEnd"/>
      <w:r w:rsidR="001162E3" w:rsidRPr="00A70741">
        <w:rPr>
          <w:sz w:val="22"/>
          <w:szCs w:val="22"/>
        </w:rPr>
        <w:t xml:space="preserve"> </w:t>
      </w:r>
      <w:proofErr w:type="spellStart"/>
      <w:r w:rsidR="001162E3" w:rsidRPr="00A70741">
        <w:rPr>
          <w:sz w:val="22"/>
          <w:szCs w:val="22"/>
        </w:rPr>
        <w:t>merupakan</w:t>
      </w:r>
      <w:proofErr w:type="spellEnd"/>
      <w:r w:rsidR="001162E3" w:rsidRPr="00A70741">
        <w:rPr>
          <w:sz w:val="22"/>
          <w:szCs w:val="22"/>
        </w:rPr>
        <w:t xml:space="preserve"> </w:t>
      </w:r>
      <w:proofErr w:type="spellStart"/>
      <w:r w:rsidR="001162E3" w:rsidRPr="00A70741">
        <w:rPr>
          <w:sz w:val="22"/>
          <w:szCs w:val="22"/>
        </w:rPr>
        <w:t>tahapan</w:t>
      </w:r>
      <w:proofErr w:type="spellEnd"/>
      <w:r w:rsidR="001162E3" w:rsidRPr="00A70741">
        <w:rPr>
          <w:sz w:val="22"/>
          <w:szCs w:val="22"/>
        </w:rPr>
        <w:t xml:space="preserve"> yang </w:t>
      </w:r>
      <w:proofErr w:type="spellStart"/>
      <w:r w:rsidR="001162E3" w:rsidRPr="00A70741">
        <w:rPr>
          <w:sz w:val="22"/>
          <w:szCs w:val="22"/>
        </w:rPr>
        <w:t>penting</w:t>
      </w:r>
      <w:proofErr w:type="spellEnd"/>
      <w:r w:rsidR="001162E3" w:rsidRPr="00A70741">
        <w:rPr>
          <w:sz w:val="22"/>
          <w:szCs w:val="22"/>
        </w:rPr>
        <w:t xml:space="preserve"> </w:t>
      </w:r>
      <w:proofErr w:type="spellStart"/>
      <w:r w:rsidR="001162E3" w:rsidRPr="00A70741">
        <w:rPr>
          <w:sz w:val="22"/>
          <w:szCs w:val="22"/>
        </w:rPr>
        <w:t>dalam</w:t>
      </w:r>
      <w:proofErr w:type="spellEnd"/>
      <w:r w:rsidR="001162E3" w:rsidRPr="00A70741">
        <w:rPr>
          <w:sz w:val="22"/>
          <w:szCs w:val="22"/>
        </w:rPr>
        <w:t xml:space="preserve"> </w:t>
      </w:r>
      <w:proofErr w:type="spellStart"/>
      <w:r w:rsidR="001162E3" w:rsidRPr="00A70741">
        <w:rPr>
          <w:sz w:val="22"/>
          <w:szCs w:val="22"/>
        </w:rPr>
        <w:t>penanggulangan</w:t>
      </w:r>
      <w:proofErr w:type="spellEnd"/>
      <w:r w:rsidR="001162E3" w:rsidRPr="00A70741">
        <w:rPr>
          <w:sz w:val="22"/>
          <w:szCs w:val="22"/>
        </w:rPr>
        <w:t xml:space="preserve"> </w:t>
      </w:r>
      <w:proofErr w:type="spellStart"/>
      <w:r w:rsidR="001162E3" w:rsidRPr="00A70741">
        <w:rPr>
          <w:sz w:val="22"/>
          <w:szCs w:val="22"/>
        </w:rPr>
        <w:t>bencana</w:t>
      </w:r>
      <w:proofErr w:type="spellEnd"/>
      <w:r w:rsidR="001162E3" w:rsidRPr="00A70741">
        <w:rPr>
          <w:sz w:val="22"/>
          <w:szCs w:val="22"/>
        </w:rPr>
        <w:t xml:space="preserve"> yang </w:t>
      </w:r>
      <w:proofErr w:type="spellStart"/>
      <w:r w:rsidR="001162E3" w:rsidRPr="00A70741">
        <w:rPr>
          <w:sz w:val="22"/>
          <w:szCs w:val="22"/>
        </w:rPr>
        <w:t>harus</w:t>
      </w:r>
      <w:proofErr w:type="spellEnd"/>
      <w:r w:rsidR="001162E3" w:rsidRPr="00A70741">
        <w:rPr>
          <w:sz w:val="22"/>
          <w:szCs w:val="22"/>
        </w:rPr>
        <w:t xml:space="preserve"> </w:t>
      </w:r>
      <w:proofErr w:type="spellStart"/>
      <w:r w:rsidR="001162E3" w:rsidRPr="00A70741">
        <w:rPr>
          <w:sz w:val="22"/>
          <w:szCs w:val="22"/>
        </w:rPr>
        <w:t>diantisipasi</w:t>
      </w:r>
      <w:proofErr w:type="spellEnd"/>
      <w:r w:rsidR="001162E3" w:rsidRPr="00A70741">
        <w:rPr>
          <w:sz w:val="22"/>
          <w:szCs w:val="22"/>
        </w:rPr>
        <w:t xml:space="preserve"> oleh </w:t>
      </w:r>
      <w:proofErr w:type="spellStart"/>
      <w:r w:rsidR="001162E3" w:rsidRPr="00A70741">
        <w:rPr>
          <w:sz w:val="22"/>
          <w:szCs w:val="22"/>
        </w:rPr>
        <w:t>unsur</w:t>
      </w:r>
      <w:proofErr w:type="spellEnd"/>
      <w:r w:rsidR="001162E3" w:rsidRPr="00A70741">
        <w:rPr>
          <w:sz w:val="22"/>
          <w:szCs w:val="22"/>
        </w:rPr>
        <w:t xml:space="preserve"> </w:t>
      </w:r>
      <w:proofErr w:type="spellStart"/>
      <w:r w:rsidR="001162E3" w:rsidRPr="00A70741">
        <w:rPr>
          <w:sz w:val="22"/>
          <w:szCs w:val="22"/>
        </w:rPr>
        <w:t>pemerintah</w:t>
      </w:r>
      <w:proofErr w:type="spellEnd"/>
      <w:r w:rsidR="001162E3" w:rsidRPr="00A70741">
        <w:rPr>
          <w:sz w:val="22"/>
          <w:szCs w:val="22"/>
        </w:rPr>
        <w:t xml:space="preserve">, </w:t>
      </w:r>
      <w:proofErr w:type="spellStart"/>
      <w:r w:rsidR="001162E3" w:rsidRPr="00A70741">
        <w:rPr>
          <w:sz w:val="22"/>
          <w:szCs w:val="22"/>
        </w:rPr>
        <w:t>swasta</w:t>
      </w:r>
      <w:proofErr w:type="spellEnd"/>
      <w:r w:rsidR="001162E3" w:rsidRPr="00A70741">
        <w:rPr>
          <w:sz w:val="22"/>
          <w:szCs w:val="22"/>
        </w:rPr>
        <w:t xml:space="preserve"> </w:t>
      </w:r>
      <w:proofErr w:type="spellStart"/>
      <w:r w:rsidR="001162E3" w:rsidRPr="00A70741">
        <w:rPr>
          <w:sz w:val="22"/>
          <w:szCs w:val="22"/>
        </w:rPr>
        <w:t>maupun</w:t>
      </w:r>
      <w:proofErr w:type="spellEnd"/>
      <w:r w:rsidR="001162E3" w:rsidRPr="00A70741">
        <w:rPr>
          <w:sz w:val="22"/>
          <w:szCs w:val="22"/>
        </w:rPr>
        <w:t xml:space="preserve"> </w:t>
      </w:r>
      <w:proofErr w:type="spellStart"/>
      <w:r w:rsidR="001162E3" w:rsidRPr="00A70741">
        <w:rPr>
          <w:sz w:val="22"/>
          <w:szCs w:val="22"/>
        </w:rPr>
        <w:t>masyarakat</w:t>
      </w:r>
      <w:proofErr w:type="spellEnd"/>
      <w:r w:rsidR="001162E3" w:rsidRPr="00A70741">
        <w:rPr>
          <w:sz w:val="22"/>
          <w:szCs w:val="22"/>
        </w:rPr>
        <w:t xml:space="preserve">, </w:t>
      </w:r>
      <w:proofErr w:type="spellStart"/>
      <w:r w:rsidR="001162E3" w:rsidRPr="00A70741">
        <w:rPr>
          <w:sz w:val="22"/>
          <w:szCs w:val="22"/>
        </w:rPr>
        <w:t>kesiapsiagaan</w:t>
      </w:r>
      <w:proofErr w:type="spellEnd"/>
      <w:r w:rsidR="001162E3" w:rsidRPr="00A70741">
        <w:rPr>
          <w:sz w:val="22"/>
          <w:szCs w:val="22"/>
        </w:rPr>
        <w:t xml:space="preserve"> </w:t>
      </w:r>
      <w:proofErr w:type="spellStart"/>
      <w:r w:rsidR="001162E3" w:rsidRPr="00A70741">
        <w:rPr>
          <w:sz w:val="22"/>
          <w:szCs w:val="22"/>
        </w:rPr>
        <w:t>tersebut</w:t>
      </w:r>
      <w:proofErr w:type="spellEnd"/>
      <w:r w:rsidR="001162E3" w:rsidRPr="00A70741">
        <w:rPr>
          <w:sz w:val="22"/>
          <w:szCs w:val="22"/>
        </w:rPr>
        <w:t xml:space="preserve"> </w:t>
      </w:r>
      <w:proofErr w:type="spellStart"/>
      <w:r w:rsidR="001162E3" w:rsidRPr="00A70741">
        <w:rPr>
          <w:sz w:val="22"/>
          <w:szCs w:val="22"/>
        </w:rPr>
        <w:t>bisa</w:t>
      </w:r>
      <w:proofErr w:type="spellEnd"/>
      <w:r w:rsidR="001162E3" w:rsidRPr="00A70741">
        <w:rPr>
          <w:sz w:val="22"/>
          <w:szCs w:val="22"/>
        </w:rPr>
        <w:t xml:space="preserve"> </w:t>
      </w:r>
      <w:proofErr w:type="spellStart"/>
      <w:r w:rsidR="001162E3" w:rsidRPr="00A70741">
        <w:rPr>
          <w:sz w:val="22"/>
          <w:szCs w:val="22"/>
        </w:rPr>
        <w:t>dalam</w:t>
      </w:r>
      <w:proofErr w:type="spellEnd"/>
      <w:r w:rsidR="001162E3" w:rsidRPr="00A70741">
        <w:rPr>
          <w:sz w:val="22"/>
          <w:szCs w:val="22"/>
        </w:rPr>
        <w:t xml:space="preserve"> </w:t>
      </w:r>
      <w:proofErr w:type="spellStart"/>
      <w:r w:rsidR="001162E3" w:rsidRPr="00A70741">
        <w:rPr>
          <w:sz w:val="22"/>
          <w:szCs w:val="22"/>
        </w:rPr>
        <w:t>bentuk</w:t>
      </w:r>
      <w:proofErr w:type="spellEnd"/>
      <w:r w:rsidR="001162E3" w:rsidRPr="00A70741">
        <w:rPr>
          <w:sz w:val="22"/>
          <w:szCs w:val="22"/>
        </w:rPr>
        <w:t xml:space="preserve"> </w:t>
      </w:r>
      <w:proofErr w:type="spellStart"/>
      <w:r w:rsidR="001162E3" w:rsidRPr="00A70741">
        <w:rPr>
          <w:sz w:val="22"/>
          <w:szCs w:val="22"/>
        </w:rPr>
        <w:t>pengembangan</w:t>
      </w:r>
      <w:proofErr w:type="spellEnd"/>
      <w:r w:rsidR="001162E3" w:rsidRPr="00A70741">
        <w:rPr>
          <w:sz w:val="22"/>
          <w:szCs w:val="22"/>
        </w:rPr>
        <w:t xml:space="preserve"> </w:t>
      </w:r>
      <w:proofErr w:type="spellStart"/>
      <w:r w:rsidR="001162E3" w:rsidRPr="00A70741">
        <w:rPr>
          <w:sz w:val="22"/>
          <w:szCs w:val="22"/>
        </w:rPr>
        <w:t>peraturan</w:t>
      </w:r>
      <w:proofErr w:type="spellEnd"/>
      <w:r w:rsidR="001162E3" w:rsidRPr="00A70741">
        <w:rPr>
          <w:sz w:val="22"/>
          <w:szCs w:val="22"/>
        </w:rPr>
        <w:t xml:space="preserve">, </w:t>
      </w:r>
      <w:proofErr w:type="spellStart"/>
      <w:r w:rsidR="001162E3" w:rsidRPr="00A70741">
        <w:rPr>
          <w:sz w:val="22"/>
          <w:szCs w:val="22"/>
        </w:rPr>
        <w:t>penyiapan</w:t>
      </w:r>
      <w:proofErr w:type="spellEnd"/>
      <w:r w:rsidR="001162E3" w:rsidRPr="00A70741">
        <w:rPr>
          <w:sz w:val="22"/>
          <w:szCs w:val="22"/>
        </w:rPr>
        <w:t xml:space="preserve"> </w:t>
      </w:r>
      <w:r w:rsidR="001162E3" w:rsidRPr="00A70741">
        <w:rPr>
          <w:sz w:val="22"/>
          <w:szCs w:val="22"/>
        </w:rPr>
        <w:t xml:space="preserve">program, </w:t>
      </w:r>
      <w:proofErr w:type="spellStart"/>
      <w:r w:rsidR="001162E3" w:rsidRPr="00A70741">
        <w:rPr>
          <w:sz w:val="22"/>
          <w:szCs w:val="22"/>
        </w:rPr>
        <w:t>pendanaan</w:t>
      </w:r>
      <w:proofErr w:type="spellEnd"/>
      <w:r w:rsidR="001162E3" w:rsidRPr="00A70741">
        <w:rPr>
          <w:sz w:val="22"/>
          <w:szCs w:val="22"/>
        </w:rPr>
        <w:t xml:space="preserve"> dan </w:t>
      </w:r>
      <w:proofErr w:type="spellStart"/>
      <w:r w:rsidR="001162E3" w:rsidRPr="00A70741">
        <w:rPr>
          <w:sz w:val="22"/>
          <w:szCs w:val="22"/>
        </w:rPr>
        <w:t>pengembangan</w:t>
      </w:r>
      <w:proofErr w:type="spellEnd"/>
      <w:r w:rsidR="001162E3" w:rsidRPr="00A70741">
        <w:rPr>
          <w:sz w:val="22"/>
          <w:szCs w:val="22"/>
        </w:rPr>
        <w:t xml:space="preserve"> </w:t>
      </w:r>
      <w:proofErr w:type="spellStart"/>
      <w:r w:rsidR="001162E3" w:rsidRPr="00A70741">
        <w:rPr>
          <w:sz w:val="22"/>
          <w:szCs w:val="22"/>
        </w:rPr>
        <w:t>jejaring</w:t>
      </w:r>
      <w:proofErr w:type="spellEnd"/>
      <w:r w:rsidR="001162E3" w:rsidRPr="00A70741">
        <w:rPr>
          <w:sz w:val="22"/>
          <w:szCs w:val="22"/>
        </w:rPr>
        <w:t xml:space="preserve"> </w:t>
      </w:r>
      <w:proofErr w:type="spellStart"/>
      <w:r w:rsidR="001162E3" w:rsidRPr="00A70741">
        <w:rPr>
          <w:sz w:val="22"/>
          <w:szCs w:val="22"/>
        </w:rPr>
        <w:t>lembaga</w:t>
      </w:r>
      <w:proofErr w:type="spellEnd"/>
      <w:r w:rsidR="001162E3" w:rsidRPr="00A70741">
        <w:rPr>
          <w:sz w:val="22"/>
          <w:szCs w:val="22"/>
        </w:rPr>
        <w:t xml:space="preserve"> </w:t>
      </w:r>
      <w:proofErr w:type="spellStart"/>
      <w:r w:rsidR="001162E3" w:rsidRPr="00A70741">
        <w:rPr>
          <w:sz w:val="22"/>
          <w:szCs w:val="22"/>
        </w:rPr>
        <w:t>atau</w:t>
      </w:r>
      <w:proofErr w:type="spellEnd"/>
      <w:r w:rsidR="001162E3" w:rsidRPr="00A70741">
        <w:rPr>
          <w:sz w:val="22"/>
          <w:szCs w:val="22"/>
        </w:rPr>
        <w:t xml:space="preserve"> </w:t>
      </w:r>
      <w:proofErr w:type="spellStart"/>
      <w:r w:rsidR="001162E3" w:rsidRPr="00A70741">
        <w:rPr>
          <w:sz w:val="22"/>
          <w:szCs w:val="22"/>
        </w:rPr>
        <w:t>organisasi</w:t>
      </w:r>
      <w:proofErr w:type="spellEnd"/>
      <w:r w:rsidR="001162E3" w:rsidRPr="00A70741">
        <w:rPr>
          <w:sz w:val="22"/>
          <w:szCs w:val="22"/>
        </w:rPr>
        <w:t xml:space="preserve"> </w:t>
      </w:r>
      <w:proofErr w:type="spellStart"/>
      <w:r w:rsidR="001162E3" w:rsidRPr="00A70741">
        <w:rPr>
          <w:sz w:val="22"/>
          <w:szCs w:val="22"/>
        </w:rPr>
        <w:t>siaga</w:t>
      </w:r>
      <w:proofErr w:type="spellEnd"/>
      <w:r w:rsidR="001162E3" w:rsidRPr="00A70741">
        <w:rPr>
          <w:sz w:val="22"/>
          <w:szCs w:val="22"/>
        </w:rPr>
        <w:t xml:space="preserve"> </w:t>
      </w:r>
      <w:proofErr w:type="spellStart"/>
      <w:r w:rsidR="001162E3" w:rsidRPr="00A70741">
        <w:rPr>
          <w:sz w:val="22"/>
          <w:szCs w:val="22"/>
        </w:rPr>
        <w:t>bencana</w:t>
      </w:r>
      <w:proofErr w:type="spellEnd"/>
      <w:r w:rsidR="001162E3" w:rsidRPr="00A70741">
        <w:rPr>
          <w:sz w:val="22"/>
          <w:szCs w:val="22"/>
        </w:rPr>
        <w:t xml:space="preserve">. </w:t>
      </w:r>
      <w:proofErr w:type="spellStart"/>
      <w:r w:rsidR="001162E3" w:rsidRPr="00A70741">
        <w:rPr>
          <w:bCs/>
          <w:sz w:val="22"/>
          <w:szCs w:val="22"/>
        </w:rPr>
        <w:t>Berdasarkan</w:t>
      </w:r>
      <w:proofErr w:type="spellEnd"/>
      <w:r w:rsidR="001162E3" w:rsidRPr="00A70741">
        <w:rPr>
          <w:bCs/>
          <w:sz w:val="22"/>
          <w:szCs w:val="22"/>
        </w:rPr>
        <w:t xml:space="preserve"> </w:t>
      </w:r>
      <w:proofErr w:type="spellStart"/>
      <w:r w:rsidR="001162E3" w:rsidRPr="00A70741">
        <w:rPr>
          <w:bCs/>
          <w:sz w:val="22"/>
          <w:szCs w:val="22"/>
        </w:rPr>
        <w:t>hasil</w:t>
      </w:r>
      <w:proofErr w:type="spellEnd"/>
      <w:r w:rsidR="001162E3" w:rsidRPr="00A70741">
        <w:rPr>
          <w:bCs/>
          <w:sz w:val="22"/>
          <w:szCs w:val="22"/>
        </w:rPr>
        <w:t xml:space="preserve"> </w:t>
      </w:r>
      <w:proofErr w:type="spellStart"/>
      <w:r w:rsidR="001162E3" w:rsidRPr="00A70741">
        <w:rPr>
          <w:bCs/>
          <w:sz w:val="22"/>
          <w:szCs w:val="22"/>
        </w:rPr>
        <w:t>penelitian</w:t>
      </w:r>
      <w:proofErr w:type="spellEnd"/>
      <w:r w:rsidR="001162E3" w:rsidRPr="00A70741">
        <w:rPr>
          <w:bCs/>
          <w:sz w:val="22"/>
          <w:szCs w:val="22"/>
        </w:rPr>
        <w:t xml:space="preserve"> </w:t>
      </w:r>
      <w:proofErr w:type="spellStart"/>
      <w:r w:rsidR="001162E3" w:rsidRPr="00A70741">
        <w:rPr>
          <w:bCs/>
          <w:sz w:val="22"/>
          <w:szCs w:val="22"/>
        </w:rPr>
        <w:t>tampak</w:t>
      </w:r>
      <w:proofErr w:type="spellEnd"/>
      <w:r w:rsidR="001162E3" w:rsidRPr="00A70741">
        <w:rPr>
          <w:bCs/>
          <w:sz w:val="22"/>
          <w:szCs w:val="22"/>
        </w:rPr>
        <w:t xml:space="preserve"> </w:t>
      </w:r>
      <w:proofErr w:type="spellStart"/>
      <w:r w:rsidR="001162E3" w:rsidRPr="00A70741">
        <w:rPr>
          <w:sz w:val="22"/>
          <w:szCs w:val="22"/>
        </w:rPr>
        <w:t>bahwa</w:t>
      </w:r>
      <w:proofErr w:type="spellEnd"/>
      <w:r w:rsidR="001162E3" w:rsidRPr="00A70741">
        <w:rPr>
          <w:sz w:val="22"/>
          <w:szCs w:val="22"/>
        </w:rPr>
        <w:t xml:space="preserve"> </w:t>
      </w:r>
      <w:proofErr w:type="spellStart"/>
      <w:r w:rsidR="001162E3" w:rsidRPr="00A70741">
        <w:rPr>
          <w:sz w:val="22"/>
          <w:szCs w:val="22"/>
        </w:rPr>
        <w:t>dari</w:t>
      </w:r>
      <w:proofErr w:type="spellEnd"/>
      <w:r w:rsidR="001162E3" w:rsidRPr="00A70741">
        <w:rPr>
          <w:sz w:val="22"/>
          <w:szCs w:val="22"/>
        </w:rPr>
        <w:t xml:space="preserve"> 39 orang </w:t>
      </w:r>
      <w:proofErr w:type="spellStart"/>
      <w:r w:rsidR="001162E3" w:rsidRPr="00A70741">
        <w:rPr>
          <w:sz w:val="22"/>
          <w:szCs w:val="22"/>
        </w:rPr>
        <w:t>petugas</w:t>
      </w:r>
      <w:proofErr w:type="spellEnd"/>
      <w:r w:rsidR="001162E3" w:rsidRPr="00A70741">
        <w:rPr>
          <w:sz w:val="22"/>
          <w:szCs w:val="22"/>
        </w:rPr>
        <w:t xml:space="preserve"> </w:t>
      </w:r>
      <w:proofErr w:type="spellStart"/>
      <w:r w:rsidR="001162E3" w:rsidRPr="00A70741">
        <w:rPr>
          <w:sz w:val="22"/>
          <w:szCs w:val="22"/>
        </w:rPr>
        <w:t>kesehatan</w:t>
      </w:r>
      <w:proofErr w:type="spellEnd"/>
      <w:r w:rsidR="001162E3" w:rsidRPr="00A70741">
        <w:rPr>
          <w:sz w:val="22"/>
          <w:szCs w:val="22"/>
        </w:rPr>
        <w:t xml:space="preserve"> </w:t>
      </w:r>
      <w:proofErr w:type="spellStart"/>
      <w:r w:rsidR="001162E3" w:rsidRPr="00A70741">
        <w:rPr>
          <w:sz w:val="22"/>
          <w:szCs w:val="22"/>
        </w:rPr>
        <w:t>terdapat</w:t>
      </w:r>
      <w:proofErr w:type="spellEnd"/>
      <w:r w:rsidR="001162E3" w:rsidRPr="00A70741">
        <w:rPr>
          <w:sz w:val="22"/>
          <w:szCs w:val="22"/>
        </w:rPr>
        <w:t xml:space="preserve"> 10 orang </w:t>
      </w:r>
      <w:proofErr w:type="spellStart"/>
      <w:r w:rsidR="001162E3" w:rsidRPr="00A70741">
        <w:rPr>
          <w:sz w:val="22"/>
          <w:szCs w:val="22"/>
        </w:rPr>
        <w:t>dengan</w:t>
      </w:r>
      <w:proofErr w:type="spellEnd"/>
      <w:r w:rsidR="001162E3" w:rsidRPr="00A70741">
        <w:rPr>
          <w:sz w:val="22"/>
          <w:szCs w:val="22"/>
        </w:rPr>
        <w:t xml:space="preserve"> </w:t>
      </w:r>
      <w:proofErr w:type="spellStart"/>
      <w:r w:rsidR="001162E3" w:rsidRPr="00A70741">
        <w:rPr>
          <w:sz w:val="22"/>
          <w:szCs w:val="22"/>
        </w:rPr>
        <w:t>pengetahuan</w:t>
      </w:r>
      <w:proofErr w:type="spellEnd"/>
      <w:r w:rsidR="001162E3" w:rsidRPr="00A70741">
        <w:rPr>
          <w:sz w:val="22"/>
          <w:szCs w:val="22"/>
        </w:rPr>
        <w:t xml:space="preserve"> </w:t>
      </w:r>
      <w:proofErr w:type="spellStart"/>
      <w:r w:rsidR="001162E3" w:rsidRPr="00A70741">
        <w:rPr>
          <w:sz w:val="22"/>
          <w:szCs w:val="22"/>
        </w:rPr>
        <w:t>cukup</w:t>
      </w:r>
      <w:proofErr w:type="spellEnd"/>
      <w:r w:rsidR="001162E3" w:rsidRPr="00A70741">
        <w:rPr>
          <w:sz w:val="22"/>
          <w:szCs w:val="22"/>
        </w:rPr>
        <w:t xml:space="preserve"> dan 29 orang (74,4%) </w:t>
      </w:r>
      <w:proofErr w:type="spellStart"/>
      <w:r w:rsidR="001162E3" w:rsidRPr="00A70741">
        <w:rPr>
          <w:sz w:val="22"/>
          <w:szCs w:val="22"/>
        </w:rPr>
        <w:t>dengan</w:t>
      </w:r>
      <w:proofErr w:type="spellEnd"/>
      <w:r w:rsidR="001162E3" w:rsidRPr="00A70741">
        <w:rPr>
          <w:sz w:val="22"/>
          <w:szCs w:val="22"/>
        </w:rPr>
        <w:t xml:space="preserve"> </w:t>
      </w:r>
      <w:proofErr w:type="spellStart"/>
      <w:r w:rsidR="001162E3" w:rsidRPr="00A70741">
        <w:rPr>
          <w:sz w:val="22"/>
          <w:szCs w:val="22"/>
        </w:rPr>
        <w:t>pengetahuan</w:t>
      </w:r>
      <w:proofErr w:type="spellEnd"/>
      <w:r w:rsidR="001162E3" w:rsidRPr="00A70741">
        <w:rPr>
          <w:sz w:val="22"/>
          <w:szCs w:val="22"/>
        </w:rPr>
        <w:t xml:space="preserve"> </w:t>
      </w:r>
      <w:proofErr w:type="spellStart"/>
      <w:r w:rsidR="001162E3" w:rsidRPr="00A70741">
        <w:rPr>
          <w:sz w:val="22"/>
          <w:szCs w:val="22"/>
        </w:rPr>
        <w:t>baik</w:t>
      </w:r>
      <w:proofErr w:type="spellEnd"/>
      <w:r w:rsidR="001162E3" w:rsidRPr="00A70741">
        <w:rPr>
          <w:sz w:val="22"/>
          <w:szCs w:val="22"/>
        </w:rPr>
        <w:t xml:space="preserve">, </w:t>
      </w:r>
      <w:proofErr w:type="spellStart"/>
      <w:r w:rsidR="001162E3" w:rsidRPr="00A70741">
        <w:rPr>
          <w:sz w:val="22"/>
          <w:szCs w:val="22"/>
        </w:rPr>
        <w:t>pengetahuan</w:t>
      </w:r>
      <w:proofErr w:type="spellEnd"/>
      <w:r w:rsidR="001162E3" w:rsidRPr="00A70741">
        <w:rPr>
          <w:sz w:val="22"/>
          <w:szCs w:val="22"/>
        </w:rPr>
        <w:t xml:space="preserve"> yang </w:t>
      </w:r>
      <w:proofErr w:type="spellStart"/>
      <w:r w:rsidR="001162E3" w:rsidRPr="00A70741">
        <w:rPr>
          <w:sz w:val="22"/>
          <w:szCs w:val="22"/>
        </w:rPr>
        <w:t>baik</w:t>
      </w:r>
      <w:proofErr w:type="spellEnd"/>
      <w:r w:rsidR="001162E3" w:rsidRPr="00A70741">
        <w:rPr>
          <w:sz w:val="22"/>
          <w:szCs w:val="22"/>
        </w:rPr>
        <w:t xml:space="preserve"> </w:t>
      </w:r>
      <w:proofErr w:type="spellStart"/>
      <w:r w:rsidR="001162E3" w:rsidRPr="00A70741">
        <w:rPr>
          <w:sz w:val="22"/>
          <w:szCs w:val="22"/>
        </w:rPr>
        <w:t>akan</w:t>
      </w:r>
      <w:proofErr w:type="spellEnd"/>
      <w:r w:rsidR="001162E3" w:rsidRPr="00A70741">
        <w:rPr>
          <w:sz w:val="22"/>
          <w:szCs w:val="22"/>
        </w:rPr>
        <w:t xml:space="preserve"> </w:t>
      </w:r>
      <w:proofErr w:type="spellStart"/>
      <w:r w:rsidR="001162E3" w:rsidRPr="00A70741">
        <w:rPr>
          <w:sz w:val="22"/>
          <w:szCs w:val="22"/>
        </w:rPr>
        <w:t>mempengaruhi</w:t>
      </w:r>
      <w:proofErr w:type="spellEnd"/>
      <w:r w:rsidR="001162E3" w:rsidRPr="00A70741">
        <w:rPr>
          <w:sz w:val="22"/>
          <w:szCs w:val="22"/>
        </w:rPr>
        <w:t xml:space="preserve"> </w:t>
      </w:r>
      <w:proofErr w:type="spellStart"/>
      <w:r w:rsidR="001162E3" w:rsidRPr="00A70741">
        <w:rPr>
          <w:sz w:val="22"/>
          <w:szCs w:val="22"/>
        </w:rPr>
        <w:t>seseorang</w:t>
      </w:r>
      <w:proofErr w:type="spellEnd"/>
      <w:r w:rsidR="001162E3" w:rsidRPr="00A70741">
        <w:rPr>
          <w:sz w:val="22"/>
          <w:szCs w:val="22"/>
        </w:rPr>
        <w:t xml:space="preserve"> </w:t>
      </w:r>
      <w:proofErr w:type="spellStart"/>
      <w:r w:rsidR="001162E3" w:rsidRPr="00A70741">
        <w:rPr>
          <w:sz w:val="22"/>
          <w:szCs w:val="22"/>
        </w:rPr>
        <w:t>melakukan</w:t>
      </w:r>
      <w:proofErr w:type="spellEnd"/>
      <w:r w:rsidR="001162E3" w:rsidRPr="00A70741">
        <w:rPr>
          <w:sz w:val="22"/>
          <w:szCs w:val="22"/>
        </w:rPr>
        <w:t xml:space="preserve"> </w:t>
      </w:r>
      <w:proofErr w:type="spellStart"/>
      <w:r w:rsidR="001162E3" w:rsidRPr="00A70741">
        <w:rPr>
          <w:sz w:val="22"/>
          <w:szCs w:val="22"/>
        </w:rPr>
        <w:t>tindakan</w:t>
      </w:r>
      <w:proofErr w:type="spellEnd"/>
      <w:r w:rsidR="001162E3" w:rsidRPr="00A70741">
        <w:rPr>
          <w:sz w:val="22"/>
          <w:szCs w:val="22"/>
        </w:rPr>
        <w:t xml:space="preserve">, </w:t>
      </w:r>
      <w:proofErr w:type="spellStart"/>
      <w:r w:rsidR="001162E3" w:rsidRPr="00A70741">
        <w:rPr>
          <w:sz w:val="22"/>
          <w:szCs w:val="22"/>
        </w:rPr>
        <w:t>pengetahuan</w:t>
      </w:r>
      <w:proofErr w:type="spellEnd"/>
      <w:r w:rsidR="001162E3" w:rsidRPr="00A70741">
        <w:rPr>
          <w:sz w:val="22"/>
          <w:szCs w:val="22"/>
        </w:rPr>
        <w:t xml:space="preserve"> </w:t>
      </w:r>
      <w:proofErr w:type="spellStart"/>
      <w:r w:rsidR="001162E3" w:rsidRPr="00A70741">
        <w:rPr>
          <w:sz w:val="22"/>
          <w:szCs w:val="22"/>
        </w:rPr>
        <w:t>dapat</w:t>
      </w:r>
      <w:proofErr w:type="spellEnd"/>
      <w:r w:rsidR="001162E3" w:rsidRPr="00A70741">
        <w:rPr>
          <w:sz w:val="22"/>
          <w:szCs w:val="22"/>
        </w:rPr>
        <w:t xml:space="preserve"> </w:t>
      </w:r>
      <w:proofErr w:type="spellStart"/>
      <w:r w:rsidR="001162E3" w:rsidRPr="00A70741">
        <w:rPr>
          <w:sz w:val="22"/>
          <w:szCs w:val="22"/>
        </w:rPr>
        <w:t>diperoleh</w:t>
      </w:r>
      <w:proofErr w:type="spellEnd"/>
      <w:r w:rsidR="001162E3" w:rsidRPr="00A70741">
        <w:rPr>
          <w:sz w:val="22"/>
          <w:szCs w:val="22"/>
        </w:rPr>
        <w:t xml:space="preserve"> </w:t>
      </w:r>
      <w:proofErr w:type="spellStart"/>
      <w:r w:rsidR="001162E3" w:rsidRPr="00A70741">
        <w:rPr>
          <w:sz w:val="22"/>
          <w:szCs w:val="22"/>
        </w:rPr>
        <w:t>dari</w:t>
      </w:r>
      <w:proofErr w:type="spellEnd"/>
      <w:r w:rsidR="001162E3" w:rsidRPr="00A70741">
        <w:rPr>
          <w:sz w:val="22"/>
          <w:szCs w:val="22"/>
        </w:rPr>
        <w:t xml:space="preserve"> </w:t>
      </w:r>
      <w:proofErr w:type="spellStart"/>
      <w:r w:rsidR="001162E3" w:rsidRPr="00A70741">
        <w:rPr>
          <w:sz w:val="22"/>
          <w:szCs w:val="22"/>
        </w:rPr>
        <w:t>hal</w:t>
      </w:r>
      <w:proofErr w:type="spellEnd"/>
      <w:r w:rsidR="001162E3" w:rsidRPr="00A70741">
        <w:rPr>
          <w:sz w:val="22"/>
          <w:szCs w:val="22"/>
        </w:rPr>
        <w:t xml:space="preserve"> yang </w:t>
      </w:r>
      <w:proofErr w:type="spellStart"/>
      <w:r w:rsidR="001162E3" w:rsidRPr="00A70741">
        <w:rPr>
          <w:sz w:val="22"/>
          <w:szCs w:val="22"/>
        </w:rPr>
        <w:t>bersifat</w:t>
      </w:r>
      <w:proofErr w:type="spellEnd"/>
      <w:r w:rsidR="001162E3" w:rsidRPr="00A70741">
        <w:rPr>
          <w:sz w:val="22"/>
          <w:szCs w:val="22"/>
        </w:rPr>
        <w:t xml:space="preserve"> formal </w:t>
      </w:r>
      <w:proofErr w:type="spellStart"/>
      <w:r w:rsidR="001162E3" w:rsidRPr="00A70741">
        <w:rPr>
          <w:sz w:val="22"/>
          <w:szCs w:val="22"/>
        </w:rPr>
        <w:t>misalnya</w:t>
      </w:r>
      <w:proofErr w:type="spellEnd"/>
      <w:r w:rsidR="001162E3" w:rsidRPr="00A70741">
        <w:rPr>
          <w:sz w:val="22"/>
          <w:szCs w:val="22"/>
        </w:rPr>
        <w:t xml:space="preserve"> </w:t>
      </w:r>
      <w:proofErr w:type="spellStart"/>
      <w:r w:rsidR="001162E3" w:rsidRPr="00A70741">
        <w:rPr>
          <w:sz w:val="22"/>
          <w:szCs w:val="22"/>
        </w:rPr>
        <w:t>pendidikan</w:t>
      </w:r>
      <w:proofErr w:type="spellEnd"/>
      <w:r w:rsidR="001162E3" w:rsidRPr="00A70741">
        <w:rPr>
          <w:sz w:val="22"/>
          <w:szCs w:val="22"/>
        </w:rPr>
        <w:t xml:space="preserve">, seminar, </w:t>
      </w:r>
      <w:proofErr w:type="spellStart"/>
      <w:r w:rsidR="001162E3" w:rsidRPr="00A70741">
        <w:rPr>
          <w:sz w:val="22"/>
          <w:szCs w:val="22"/>
        </w:rPr>
        <w:t>pelatihan</w:t>
      </w:r>
      <w:proofErr w:type="spellEnd"/>
      <w:r w:rsidR="001162E3" w:rsidRPr="00A70741">
        <w:rPr>
          <w:sz w:val="22"/>
          <w:szCs w:val="22"/>
        </w:rPr>
        <w:t xml:space="preserve"> </w:t>
      </w:r>
      <w:proofErr w:type="spellStart"/>
      <w:r w:rsidR="001162E3" w:rsidRPr="00A70741">
        <w:rPr>
          <w:sz w:val="22"/>
          <w:szCs w:val="22"/>
        </w:rPr>
        <w:t>sedangkan</w:t>
      </w:r>
      <w:proofErr w:type="spellEnd"/>
      <w:r w:rsidR="001162E3" w:rsidRPr="00A70741">
        <w:rPr>
          <w:sz w:val="22"/>
          <w:szCs w:val="22"/>
        </w:rPr>
        <w:t xml:space="preserve"> non formal </w:t>
      </w:r>
      <w:proofErr w:type="spellStart"/>
      <w:r w:rsidR="001162E3" w:rsidRPr="00A70741">
        <w:rPr>
          <w:sz w:val="22"/>
          <w:szCs w:val="22"/>
        </w:rPr>
        <w:t>dapat</w:t>
      </w:r>
      <w:proofErr w:type="spellEnd"/>
      <w:r w:rsidR="001162E3" w:rsidRPr="00A70741">
        <w:rPr>
          <w:sz w:val="22"/>
          <w:szCs w:val="22"/>
        </w:rPr>
        <w:t xml:space="preserve"> </w:t>
      </w:r>
      <w:proofErr w:type="spellStart"/>
      <w:r w:rsidR="001162E3" w:rsidRPr="00A70741">
        <w:rPr>
          <w:sz w:val="22"/>
          <w:szCs w:val="22"/>
        </w:rPr>
        <w:t>diperoleh</w:t>
      </w:r>
      <w:proofErr w:type="spellEnd"/>
      <w:r w:rsidR="001162E3" w:rsidRPr="00A70741">
        <w:rPr>
          <w:sz w:val="22"/>
          <w:szCs w:val="22"/>
        </w:rPr>
        <w:t xml:space="preserve"> </w:t>
      </w:r>
      <w:proofErr w:type="spellStart"/>
      <w:r w:rsidR="001162E3" w:rsidRPr="00A70741">
        <w:rPr>
          <w:sz w:val="22"/>
          <w:szCs w:val="22"/>
        </w:rPr>
        <w:t>seseorang</w:t>
      </w:r>
      <w:proofErr w:type="spellEnd"/>
      <w:r w:rsidR="001162E3" w:rsidRPr="00A70741">
        <w:rPr>
          <w:sz w:val="22"/>
          <w:szCs w:val="22"/>
        </w:rPr>
        <w:t xml:space="preserve"> </w:t>
      </w:r>
      <w:proofErr w:type="spellStart"/>
      <w:r w:rsidR="001162E3" w:rsidRPr="00A70741">
        <w:rPr>
          <w:sz w:val="22"/>
          <w:szCs w:val="22"/>
        </w:rPr>
        <w:t>dari</w:t>
      </w:r>
      <w:proofErr w:type="spellEnd"/>
      <w:r w:rsidR="001162E3" w:rsidRPr="00A70741">
        <w:rPr>
          <w:sz w:val="22"/>
          <w:szCs w:val="22"/>
        </w:rPr>
        <w:t xml:space="preserve"> orang lain, media </w:t>
      </w:r>
      <w:proofErr w:type="spellStart"/>
      <w:r w:rsidR="001162E3" w:rsidRPr="00A70741">
        <w:rPr>
          <w:sz w:val="22"/>
          <w:szCs w:val="22"/>
        </w:rPr>
        <w:t>cetak</w:t>
      </w:r>
      <w:proofErr w:type="spellEnd"/>
      <w:r w:rsidR="001162E3" w:rsidRPr="00A70741">
        <w:rPr>
          <w:sz w:val="22"/>
          <w:szCs w:val="22"/>
        </w:rPr>
        <w:t xml:space="preserve"> </w:t>
      </w:r>
      <w:proofErr w:type="spellStart"/>
      <w:r w:rsidR="001162E3" w:rsidRPr="00A70741">
        <w:rPr>
          <w:sz w:val="22"/>
          <w:szCs w:val="22"/>
        </w:rPr>
        <w:t>maupun</w:t>
      </w:r>
      <w:proofErr w:type="spellEnd"/>
      <w:r w:rsidR="001162E3" w:rsidRPr="00A70741">
        <w:rPr>
          <w:sz w:val="22"/>
          <w:szCs w:val="22"/>
        </w:rPr>
        <w:t xml:space="preserve"> </w:t>
      </w:r>
      <w:proofErr w:type="spellStart"/>
      <w:r w:rsidR="001162E3" w:rsidRPr="00A70741">
        <w:rPr>
          <w:sz w:val="22"/>
          <w:szCs w:val="22"/>
        </w:rPr>
        <w:t>elektonik</w:t>
      </w:r>
      <w:proofErr w:type="spellEnd"/>
      <w:r w:rsidR="001162E3" w:rsidRPr="00A70741">
        <w:rPr>
          <w:sz w:val="22"/>
          <w:szCs w:val="22"/>
        </w:rPr>
        <w:t xml:space="preserve">. Di era modern </w:t>
      </w:r>
      <w:proofErr w:type="spellStart"/>
      <w:r w:rsidR="001162E3" w:rsidRPr="00A70741">
        <w:rPr>
          <w:sz w:val="22"/>
          <w:szCs w:val="22"/>
        </w:rPr>
        <w:t>ini</w:t>
      </w:r>
      <w:proofErr w:type="spellEnd"/>
      <w:r w:rsidR="001162E3" w:rsidRPr="00A70741">
        <w:rPr>
          <w:sz w:val="22"/>
          <w:szCs w:val="22"/>
        </w:rPr>
        <w:t xml:space="preserve"> </w:t>
      </w:r>
      <w:proofErr w:type="spellStart"/>
      <w:r w:rsidR="001162E3" w:rsidRPr="00A70741">
        <w:rPr>
          <w:sz w:val="22"/>
          <w:szCs w:val="22"/>
        </w:rPr>
        <w:t>semua</w:t>
      </w:r>
      <w:proofErr w:type="spellEnd"/>
      <w:r w:rsidR="001162E3" w:rsidRPr="00A70741">
        <w:rPr>
          <w:sz w:val="22"/>
          <w:szCs w:val="22"/>
        </w:rPr>
        <w:t xml:space="preserve"> orang </w:t>
      </w:r>
      <w:proofErr w:type="spellStart"/>
      <w:r w:rsidR="001162E3" w:rsidRPr="00A70741">
        <w:rPr>
          <w:sz w:val="22"/>
          <w:szCs w:val="22"/>
        </w:rPr>
        <w:t>dapat</w:t>
      </w:r>
      <w:proofErr w:type="spellEnd"/>
      <w:r w:rsidR="001162E3" w:rsidRPr="00A70741">
        <w:rPr>
          <w:sz w:val="22"/>
          <w:szCs w:val="22"/>
        </w:rPr>
        <w:t xml:space="preserve"> </w:t>
      </w:r>
      <w:proofErr w:type="spellStart"/>
      <w:r w:rsidR="001162E3" w:rsidRPr="00A70741">
        <w:rPr>
          <w:sz w:val="22"/>
          <w:szCs w:val="22"/>
        </w:rPr>
        <w:t>mengakses</w:t>
      </w:r>
      <w:proofErr w:type="spellEnd"/>
      <w:r w:rsidR="001162E3" w:rsidRPr="00A70741">
        <w:rPr>
          <w:sz w:val="22"/>
          <w:szCs w:val="22"/>
        </w:rPr>
        <w:t xml:space="preserve"> </w:t>
      </w:r>
      <w:proofErr w:type="spellStart"/>
      <w:r w:rsidR="001162E3" w:rsidRPr="00A70741">
        <w:rPr>
          <w:sz w:val="22"/>
          <w:szCs w:val="22"/>
        </w:rPr>
        <w:t>informasi</w:t>
      </w:r>
      <w:proofErr w:type="spellEnd"/>
      <w:r w:rsidR="001162E3" w:rsidRPr="00A70741">
        <w:rPr>
          <w:sz w:val="22"/>
          <w:szCs w:val="22"/>
        </w:rPr>
        <w:t xml:space="preserve"> </w:t>
      </w:r>
      <w:proofErr w:type="spellStart"/>
      <w:r w:rsidR="001162E3" w:rsidRPr="00A70741">
        <w:rPr>
          <w:sz w:val="22"/>
          <w:szCs w:val="22"/>
        </w:rPr>
        <w:t>atau</w:t>
      </w:r>
      <w:proofErr w:type="spellEnd"/>
      <w:r w:rsidR="001162E3" w:rsidRPr="00A70741">
        <w:rPr>
          <w:sz w:val="22"/>
          <w:szCs w:val="22"/>
        </w:rPr>
        <w:t xml:space="preserve"> </w:t>
      </w:r>
      <w:proofErr w:type="spellStart"/>
      <w:r w:rsidR="001162E3" w:rsidRPr="00A70741">
        <w:rPr>
          <w:sz w:val="22"/>
          <w:szCs w:val="22"/>
        </w:rPr>
        <w:t>pengetahuan</w:t>
      </w:r>
      <w:proofErr w:type="spellEnd"/>
      <w:r w:rsidR="001162E3" w:rsidRPr="00A70741">
        <w:rPr>
          <w:sz w:val="22"/>
          <w:szCs w:val="22"/>
        </w:rPr>
        <w:t xml:space="preserve"> </w:t>
      </w:r>
      <w:proofErr w:type="spellStart"/>
      <w:r w:rsidR="001162E3" w:rsidRPr="00A70741">
        <w:rPr>
          <w:sz w:val="22"/>
          <w:szCs w:val="22"/>
        </w:rPr>
        <w:t>dengan</w:t>
      </w:r>
      <w:proofErr w:type="spellEnd"/>
      <w:r w:rsidR="001162E3" w:rsidRPr="00A70741">
        <w:rPr>
          <w:sz w:val="22"/>
          <w:szCs w:val="22"/>
        </w:rPr>
        <w:t xml:space="preserve"> sangat </w:t>
      </w:r>
      <w:proofErr w:type="spellStart"/>
      <w:r w:rsidR="001162E3" w:rsidRPr="00A70741">
        <w:rPr>
          <w:sz w:val="22"/>
          <w:szCs w:val="22"/>
        </w:rPr>
        <w:t>mudah</w:t>
      </w:r>
      <w:proofErr w:type="spellEnd"/>
      <w:r w:rsidR="001162E3" w:rsidRPr="00A70741">
        <w:rPr>
          <w:sz w:val="22"/>
          <w:szCs w:val="22"/>
        </w:rPr>
        <w:t xml:space="preserve"> </w:t>
      </w:r>
      <w:proofErr w:type="spellStart"/>
      <w:r w:rsidR="001162E3" w:rsidRPr="00A70741">
        <w:rPr>
          <w:sz w:val="22"/>
          <w:szCs w:val="22"/>
        </w:rPr>
        <w:t>melalui</w:t>
      </w:r>
      <w:proofErr w:type="spellEnd"/>
      <w:r w:rsidR="001162E3" w:rsidRPr="00A70741">
        <w:rPr>
          <w:sz w:val="22"/>
          <w:szCs w:val="22"/>
        </w:rPr>
        <w:t xml:space="preserve"> internet</w:t>
      </w:r>
      <w:r w:rsidRPr="00A70741">
        <w:rPr>
          <w:sz w:val="22"/>
          <w:szCs w:val="22"/>
        </w:rPr>
        <w:t xml:space="preserve"> </w:t>
      </w:r>
      <w:r w:rsidRPr="00A70741">
        <w:rPr>
          <w:sz w:val="22"/>
          <w:szCs w:val="22"/>
        </w:rPr>
        <w:fldChar w:fldCharType="begin" w:fldLock="1"/>
      </w:r>
      <w:r w:rsidRPr="00A70741">
        <w:rPr>
          <w:sz w:val="22"/>
          <w:szCs w:val="22"/>
        </w:rPr>
        <w:instrText>ADDIN CSL_CITATION {"citationItems":[{"id":"ITEM-1","itemData":{"ISBN":"9786024272852","abstract":"Kejadian bencana di dunia terus meningkat khususnya bencana hidrometerologi, yaitu bencana yang dipengaruhi oleh cuaca seperti banjir. Tahun ke tahun Indonesia mengalami peningkatan bencana dan Jawa Timur khususnya Kabupaten Jember masuk dalam 10 besar kabupaten/kota dengan multi ancaman bencana. Kesiapsiagaan merupakan serangkaian kegiatan yang dilakukan untuk mengantisipasi krisis kesehatan melalui pengorganisasian serta melalui langkah yang tepat dan berdaya guna. Belum siap siaganya SDM dalam penanggulangan bencana menjadi salah satu kendala yang sering dijumpai, hal ini karena masih adanya kesan keterlambatan petugas dalam merespon setiap kejadian bencana yang terjadi masyarakat. Seharusnya, tenaga kesehatan tidak hanya berfokus dalam penanganan pasien saja, puskesmas juga melakukan penanganan kepada wilayah yang memerlukan bantuan. Tujuan dari penelitian ini adalah menggambarkan kesiapsiagaan tenaga kesehatan dalam menghadapi bencana banjir di wilayah kerja Puskesmas Curahnongko dan Cakru Kabupaten Jember. Penelitian ini adalah penelitian deskriptif, teknik pengumpulan data dengan melakukan wawancara disertai pengisian instrumen kuesioner dan observasi yang melibatkan 50 tenaga kesehatan sebagai responden. Pengumpulan data menggunakan kuesioner yang berisi pertanyaan mengenai data responden, persepsi kesiapsiagaan tenaga kesehatan, kebijakan terkait bencana, pelatihan, inventaris sumber daya dan tim kesehatan lapangan di puskesmas. Analisis data menggunakan analisis univariat, data hasil penelitian disajikan dalam bentuk tabel dan teks narasi. Hasil penelitian menunjukkan wilayah kerja Puskesmas Curahnongko dan Puskesmas Cakru berpotensi banjir karena dataran rendah dan merupakan daerah aliran sungai. Persepsi kesiapsiagaan tenaga kesehatan di Puskesmas Curahnongko (88%) dan Puskesmas Cakru (100%) menyatakan telah siap siaga. Kebijakan terkait bencana di Puskesmas Curahnongko sudah sebagian tersedia dan Puskesmas Cakru belum tersedianya kebijakan. Pelatihan kebencanaan di kedua puskesmas (100%) belum siap, karena belum adanya pelatihan mengenai kebencanaan. Perencanaan penyiapan inventaris sumber daya di Puskesmas Curahnongko (81%) dan Puskesmas Cakru (75%) telah siap. Kesiapan tim kesehatan lapangan di Puskesmas Curahnongko (100%) dan Puskesmas Cakru (75%) telah siap siaga. Kesimpulan dalam penelitian ini adalah wilayah kerja Puskesmas belum sepenuhnya melakukan kegiatan penanggulangan bencana karena terbatasnya sarana dan prasarana yang tersedia…","author":[{"dropping-particle":"","family":"Berliana","given":"Iga","non-dropping-particle":"","parse-names":false,"suffix":""}],"container-title":"Universitas Jember","id":"ITEM-1","issued":{"date-parts":[["2019"]]},"page":"100","title":"Kesiapsiagaan Tenaga Kesehatan dalam Menghadapi Bencana Banjir di Wilayah Kerja Puskesmas Curahnongko dan Cakru Kabupaten Jember","type":"article-journal"},"uris":["http://www.mendeley.com/documents/?uuid=5a27549b-a9f7-40f4-bac9-dde491b18889"]}],"mendeley":{"formattedCitation":"(13)","plainTextFormattedCitation":"(13)","previouslyFormattedCitation":"(13)"},"properties":{"noteIndex":0},"schema":"https://github.com/citation-style-language/schema/raw/master/csl-citation.json"}</w:instrText>
      </w:r>
      <w:r w:rsidRPr="00A70741">
        <w:rPr>
          <w:sz w:val="22"/>
          <w:szCs w:val="22"/>
        </w:rPr>
        <w:fldChar w:fldCharType="separate"/>
      </w:r>
      <w:r w:rsidRPr="00A70741">
        <w:rPr>
          <w:noProof/>
          <w:sz w:val="22"/>
          <w:szCs w:val="22"/>
        </w:rPr>
        <w:t>(13)</w:t>
      </w:r>
      <w:r w:rsidRPr="00A70741">
        <w:rPr>
          <w:sz w:val="22"/>
          <w:szCs w:val="22"/>
        </w:rPr>
        <w:fldChar w:fldCharType="end"/>
      </w:r>
      <w:r w:rsidR="001162E3" w:rsidRPr="00A70741">
        <w:rPr>
          <w:sz w:val="22"/>
          <w:szCs w:val="22"/>
        </w:rPr>
        <w:t>.</w:t>
      </w:r>
    </w:p>
    <w:p w14:paraId="4561ACD1" w14:textId="77777777" w:rsidR="001162E3" w:rsidRPr="00A70741" w:rsidRDefault="001162E3" w:rsidP="001162E3">
      <w:pPr>
        <w:ind w:firstLine="426"/>
        <w:jc w:val="both"/>
        <w:rPr>
          <w:sz w:val="22"/>
          <w:szCs w:val="22"/>
        </w:rPr>
      </w:pPr>
      <w:proofErr w:type="spellStart"/>
      <w:r w:rsidRPr="00A70741">
        <w:rPr>
          <w:bCs/>
          <w:sz w:val="22"/>
          <w:szCs w:val="22"/>
        </w:rPr>
        <w:t>hasil</w:t>
      </w:r>
      <w:proofErr w:type="spellEnd"/>
      <w:r w:rsidRPr="00A70741">
        <w:rPr>
          <w:bCs/>
          <w:sz w:val="22"/>
          <w:szCs w:val="22"/>
        </w:rPr>
        <w:t xml:space="preserve"> </w:t>
      </w:r>
      <w:proofErr w:type="spellStart"/>
      <w:r w:rsidRPr="00A70741">
        <w:rPr>
          <w:bCs/>
          <w:sz w:val="22"/>
          <w:szCs w:val="22"/>
        </w:rPr>
        <w:t>penelitian</w:t>
      </w:r>
      <w:proofErr w:type="spellEnd"/>
      <w:r w:rsidRPr="00A70741">
        <w:rPr>
          <w:bCs/>
          <w:sz w:val="22"/>
          <w:szCs w:val="22"/>
        </w:rPr>
        <w:t xml:space="preserve"> </w:t>
      </w:r>
      <w:proofErr w:type="spellStart"/>
      <w:r w:rsidRPr="00A70741">
        <w:rPr>
          <w:bCs/>
          <w:sz w:val="22"/>
          <w:szCs w:val="22"/>
        </w:rPr>
        <w:t>tampak</w:t>
      </w:r>
      <w:proofErr w:type="spellEnd"/>
      <w:r w:rsidRPr="00A70741">
        <w:rPr>
          <w:bCs/>
          <w:sz w:val="22"/>
          <w:szCs w:val="22"/>
        </w:rPr>
        <w:t xml:space="preserve"> </w:t>
      </w:r>
      <w:proofErr w:type="spellStart"/>
      <w:r w:rsidRPr="00A70741">
        <w:rPr>
          <w:sz w:val="22"/>
          <w:szCs w:val="22"/>
        </w:rPr>
        <w:t>bahwa</w:t>
      </w:r>
      <w:proofErr w:type="spellEnd"/>
      <w:r w:rsidRPr="00A70741">
        <w:rPr>
          <w:sz w:val="22"/>
          <w:szCs w:val="22"/>
        </w:rPr>
        <w:t xml:space="preserve"> </w:t>
      </w:r>
      <w:proofErr w:type="spellStart"/>
      <w:r w:rsidRPr="00A70741">
        <w:rPr>
          <w:sz w:val="22"/>
          <w:szCs w:val="22"/>
        </w:rPr>
        <w:t>dari</w:t>
      </w:r>
      <w:proofErr w:type="spellEnd"/>
      <w:r w:rsidRPr="00A70741">
        <w:rPr>
          <w:sz w:val="22"/>
          <w:szCs w:val="22"/>
        </w:rPr>
        <w:t xml:space="preserve"> 39 orang </w:t>
      </w:r>
      <w:proofErr w:type="spellStart"/>
      <w:r w:rsidRPr="00A70741">
        <w:rPr>
          <w:sz w:val="22"/>
          <w:szCs w:val="22"/>
        </w:rPr>
        <w:t>petugas</w:t>
      </w:r>
      <w:proofErr w:type="spellEnd"/>
      <w:r w:rsidRPr="00A70741">
        <w:rPr>
          <w:sz w:val="22"/>
          <w:szCs w:val="22"/>
        </w:rPr>
        <w:t xml:space="preserve"> </w:t>
      </w:r>
      <w:r w:rsidRPr="00A70741">
        <w:rPr>
          <w:sz w:val="22"/>
          <w:szCs w:val="22"/>
        </w:rPr>
        <w:tab/>
      </w:r>
      <w:proofErr w:type="spellStart"/>
      <w:r w:rsidRPr="00A70741">
        <w:rPr>
          <w:sz w:val="22"/>
          <w:szCs w:val="22"/>
        </w:rPr>
        <w:t>kesehatan</w:t>
      </w:r>
      <w:proofErr w:type="spellEnd"/>
      <w:r w:rsidRPr="00A70741">
        <w:rPr>
          <w:sz w:val="22"/>
          <w:szCs w:val="22"/>
        </w:rPr>
        <w:t xml:space="preserve"> </w:t>
      </w:r>
      <w:proofErr w:type="spellStart"/>
      <w:r w:rsidRPr="00A70741">
        <w:rPr>
          <w:sz w:val="22"/>
          <w:szCs w:val="22"/>
        </w:rPr>
        <w:t>terdapat</w:t>
      </w:r>
      <w:proofErr w:type="spellEnd"/>
      <w:r w:rsidRPr="00A70741">
        <w:rPr>
          <w:sz w:val="22"/>
          <w:szCs w:val="22"/>
        </w:rPr>
        <w:t xml:space="preserve"> 20 orang </w:t>
      </w:r>
      <w:proofErr w:type="spellStart"/>
      <w:r w:rsidRPr="00A70741">
        <w:rPr>
          <w:sz w:val="22"/>
          <w:szCs w:val="22"/>
        </w:rPr>
        <w:t>dengan</w:t>
      </w:r>
      <w:proofErr w:type="spellEnd"/>
      <w:r w:rsidRPr="00A70741">
        <w:rPr>
          <w:sz w:val="22"/>
          <w:szCs w:val="22"/>
        </w:rPr>
        <w:t xml:space="preserve"> lama </w:t>
      </w:r>
      <w:proofErr w:type="spellStart"/>
      <w:r w:rsidRPr="00A70741">
        <w:rPr>
          <w:sz w:val="22"/>
          <w:szCs w:val="22"/>
        </w:rPr>
        <w:t>kerja</w:t>
      </w:r>
      <w:proofErr w:type="spellEnd"/>
      <w:r w:rsidRPr="00A70741">
        <w:rPr>
          <w:sz w:val="22"/>
          <w:szCs w:val="22"/>
        </w:rPr>
        <w:t xml:space="preserve"> ≤10 </w:t>
      </w:r>
      <w:proofErr w:type="spellStart"/>
      <w:r w:rsidRPr="00A70741">
        <w:rPr>
          <w:sz w:val="22"/>
          <w:szCs w:val="22"/>
        </w:rPr>
        <w:t>tahun</w:t>
      </w:r>
      <w:proofErr w:type="spellEnd"/>
      <w:r w:rsidRPr="00A70741">
        <w:rPr>
          <w:sz w:val="22"/>
          <w:szCs w:val="22"/>
        </w:rPr>
        <w:t xml:space="preserve"> dan 19 </w:t>
      </w:r>
      <w:r w:rsidRPr="00A70741">
        <w:rPr>
          <w:sz w:val="22"/>
          <w:szCs w:val="22"/>
        </w:rPr>
        <w:tab/>
        <w:t xml:space="preserve">orang </w:t>
      </w:r>
      <w:proofErr w:type="spellStart"/>
      <w:r w:rsidRPr="00A70741">
        <w:rPr>
          <w:sz w:val="22"/>
          <w:szCs w:val="22"/>
        </w:rPr>
        <w:lastRenderedPageBreak/>
        <w:t>dengan</w:t>
      </w:r>
      <w:proofErr w:type="spellEnd"/>
      <w:r w:rsidRPr="00A70741">
        <w:rPr>
          <w:sz w:val="22"/>
          <w:szCs w:val="22"/>
        </w:rPr>
        <w:t xml:space="preserve"> lama </w:t>
      </w:r>
      <w:proofErr w:type="spellStart"/>
      <w:r w:rsidRPr="00A70741">
        <w:rPr>
          <w:sz w:val="22"/>
          <w:szCs w:val="22"/>
        </w:rPr>
        <w:t>kerja</w:t>
      </w:r>
      <w:proofErr w:type="spellEnd"/>
      <w:r w:rsidRPr="00A70741">
        <w:rPr>
          <w:sz w:val="22"/>
          <w:szCs w:val="22"/>
        </w:rPr>
        <w:t xml:space="preserve"> &gt;10 </w:t>
      </w:r>
      <w:proofErr w:type="spellStart"/>
      <w:r w:rsidRPr="00A70741">
        <w:rPr>
          <w:sz w:val="22"/>
          <w:szCs w:val="22"/>
        </w:rPr>
        <w:t>tahun</w:t>
      </w:r>
      <w:proofErr w:type="spellEnd"/>
      <w:r w:rsidRPr="00A70741">
        <w:rPr>
          <w:sz w:val="22"/>
          <w:szCs w:val="22"/>
        </w:rPr>
        <w:t xml:space="preserve">, Masa </w:t>
      </w:r>
      <w:proofErr w:type="spellStart"/>
      <w:r w:rsidRPr="00A70741">
        <w:rPr>
          <w:sz w:val="22"/>
          <w:szCs w:val="22"/>
        </w:rPr>
        <w:t>kerja</w:t>
      </w:r>
      <w:proofErr w:type="spellEnd"/>
      <w:r w:rsidRPr="00A70741">
        <w:rPr>
          <w:sz w:val="22"/>
          <w:szCs w:val="22"/>
        </w:rPr>
        <w:t xml:space="preserve"> </w:t>
      </w:r>
      <w:proofErr w:type="spellStart"/>
      <w:r w:rsidRPr="00A70741">
        <w:rPr>
          <w:sz w:val="22"/>
          <w:szCs w:val="22"/>
        </w:rPr>
        <w:t>adalah</w:t>
      </w:r>
      <w:proofErr w:type="spellEnd"/>
      <w:r w:rsidRPr="00A70741">
        <w:rPr>
          <w:sz w:val="22"/>
          <w:szCs w:val="22"/>
        </w:rPr>
        <w:t xml:space="preserve"> </w:t>
      </w:r>
      <w:proofErr w:type="spellStart"/>
      <w:r w:rsidRPr="00A70741">
        <w:rPr>
          <w:sz w:val="22"/>
          <w:szCs w:val="22"/>
        </w:rPr>
        <w:t>jangka</w:t>
      </w:r>
      <w:proofErr w:type="spellEnd"/>
      <w:r w:rsidRPr="00A70741">
        <w:rPr>
          <w:sz w:val="22"/>
          <w:szCs w:val="22"/>
        </w:rPr>
        <w:t xml:space="preserve"> </w:t>
      </w:r>
      <w:proofErr w:type="spellStart"/>
      <w:r w:rsidRPr="00A70741">
        <w:rPr>
          <w:sz w:val="22"/>
          <w:szCs w:val="22"/>
        </w:rPr>
        <w:t>waktu</w:t>
      </w:r>
      <w:proofErr w:type="spellEnd"/>
      <w:r w:rsidRPr="00A70741">
        <w:rPr>
          <w:sz w:val="22"/>
          <w:szCs w:val="22"/>
        </w:rPr>
        <w:t xml:space="preserve"> </w:t>
      </w:r>
      <w:r w:rsidRPr="00A70741">
        <w:rPr>
          <w:sz w:val="22"/>
          <w:szCs w:val="22"/>
        </w:rPr>
        <w:tab/>
      </w:r>
      <w:proofErr w:type="spellStart"/>
      <w:r w:rsidRPr="00A70741">
        <w:rPr>
          <w:sz w:val="22"/>
          <w:szCs w:val="22"/>
        </w:rPr>
        <w:t>atau</w:t>
      </w:r>
      <w:proofErr w:type="spellEnd"/>
      <w:r w:rsidRPr="00A70741">
        <w:rPr>
          <w:sz w:val="22"/>
          <w:szCs w:val="22"/>
        </w:rPr>
        <w:t xml:space="preserve"> </w:t>
      </w:r>
      <w:r w:rsidRPr="00A70741">
        <w:rPr>
          <w:sz w:val="22"/>
          <w:szCs w:val="22"/>
        </w:rPr>
        <w:tab/>
      </w:r>
      <w:proofErr w:type="spellStart"/>
      <w:r w:rsidRPr="00A70741">
        <w:rPr>
          <w:sz w:val="22"/>
          <w:szCs w:val="22"/>
        </w:rPr>
        <w:t>lamanya</w:t>
      </w:r>
      <w:proofErr w:type="spellEnd"/>
      <w:r w:rsidRPr="00A70741">
        <w:rPr>
          <w:sz w:val="22"/>
          <w:szCs w:val="22"/>
        </w:rPr>
        <w:t xml:space="preserve"> </w:t>
      </w:r>
      <w:proofErr w:type="spellStart"/>
      <w:r w:rsidRPr="00A70741">
        <w:rPr>
          <w:sz w:val="22"/>
          <w:szCs w:val="22"/>
        </w:rPr>
        <w:t>seseorang</w:t>
      </w:r>
      <w:proofErr w:type="spellEnd"/>
      <w:r w:rsidRPr="00A70741">
        <w:rPr>
          <w:sz w:val="22"/>
          <w:szCs w:val="22"/>
        </w:rPr>
        <w:t xml:space="preserve"> </w:t>
      </w:r>
      <w:proofErr w:type="spellStart"/>
      <w:r w:rsidRPr="00A70741">
        <w:rPr>
          <w:sz w:val="22"/>
          <w:szCs w:val="22"/>
        </w:rPr>
        <w:t>bekerja</w:t>
      </w:r>
      <w:proofErr w:type="spellEnd"/>
      <w:r w:rsidRPr="00A70741">
        <w:rPr>
          <w:sz w:val="22"/>
          <w:szCs w:val="22"/>
        </w:rPr>
        <w:t xml:space="preserve"> pada </w:t>
      </w:r>
      <w:proofErr w:type="spellStart"/>
      <w:r w:rsidRPr="00A70741">
        <w:rPr>
          <w:sz w:val="22"/>
          <w:szCs w:val="22"/>
        </w:rPr>
        <w:t>suatu</w:t>
      </w:r>
      <w:proofErr w:type="spellEnd"/>
      <w:r w:rsidRPr="00A70741">
        <w:rPr>
          <w:sz w:val="22"/>
          <w:szCs w:val="22"/>
        </w:rPr>
        <w:t xml:space="preserve"> </w:t>
      </w:r>
      <w:proofErr w:type="spellStart"/>
      <w:r w:rsidRPr="00A70741">
        <w:rPr>
          <w:sz w:val="22"/>
          <w:szCs w:val="22"/>
        </w:rPr>
        <w:t>instansi</w:t>
      </w:r>
      <w:proofErr w:type="spellEnd"/>
      <w:r w:rsidRPr="00A70741">
        <w:rPr>
          <w:sz w:val="22"/>
          <w:szCs w:val="22"/>
        </w:rPr>
        <w:t xml:space="preserve">, </w:t>
      </w:r>
      <w:proofErr w:type="spellStart"/>
      <w:r w:rsidRPr="00A70741">
        <w:rPr>
          <w:sz w:val="22"/>
          <w:szCs w:val="22"/>
        </w:rPr>
        <w:t>kantor</w:t>
      </w:r>
      <w:proofErr w:type="spellEnd"/>
      <w:r w:rsidRPr="00A70741">
        <w:rPr>
          <w:sz w:val="22"/>
          <w:szCs w:val="22"/>
        </w:rPr>
        <w:t xml:space="preserve">, dan </w:t>
      </w:r>
      <w:proofErr w:type="spellStart"/>
      <w:r w:rsidRPr="00A70741">
        <w:rPr>
          <w:sz w:val="22"/>
          <w:szCs w:val="22"/>
        </w:rPr>
        <w:t>sebagainya</w:t>
      </w:r>
      <w:proofErr w:type="spellEnd"/>
      <w:r w:rsidRPr="00A70741">
        <w:rPr>
          <w:sz w:val="22"/>
          <w:szCs w:val="22"/>
        </w:rPr>
        <w:t xml:space="preserve">, </w:t>
      </w:r>
      <w:r w:rsidRPr="00A70741">
        <w:rPr>
          <w:sz w:val="22"/>
          <w:szCs w:val="22"/>
        </w:rPr>
        <w:tab/>
        <w:t xml:space="preserve">Masa </w:t>
      </w:r>
      <w:proofErr w:type="spellStart"/>
      <w:r w:rsidRPr="00A70741">
        <w:rPr>
          <w:sz w:val="22"/>
          <w:szCs w:val="22"/>
        </w:rPr>
        <w:t>kerja</w:t>
      </w:r>
      <w:proofErr w:type="spellEnd"/>
      <w:r w:rsidRPr="00A70741">
        <w:rPr>
          <w:sz w:val="22"/>
          <w:szCs w:val="22"/>
        </w:rPr>
        <w:t xml:space="preserve"> juga </w:t>
      </w:r>
      <w:proofErr w:type="spellStart"/>
      <w:r w:rsidRPr="00A70741">
        <w:rPr>
          <w:sz w:val="22"/>
          <w:szCs w:val="22"/>
        </w:rPr>
        <w:t>merupakan</w:t>
      </w:r>
      <w:proofErr w:type="spellEnd"/>
      <w:r w:rsidRPr="00A70741">
        <w:rPr>
          <w:sz w:val="22"/>
          <w:szCs w:val="22"/>
        </w:rPr>
        <w:t xml:space="preserve"> </w:t>
      </w:r>
      <w:proofErr w:type="spellStart"/>
      <w:r w:rsidRPr="00A70741">
        <w:rPr>
          <w:sz w:val="22"/>
          <w:szCs w:val="22"/>
        </w:rPr>
        <w:t>fakor</w:t>
      </w:r>
      <w:proofErr w:type="spellEnd"/>
      <w:r w:rsidRPr="00A70741">
        <w:rPr>
          <w:sz w:val="22"/>
          <w:szCs w:val="22"/>
        </w:rPr>
        <w:t xml:space="preserve"> yang </w:t>
      </w:r>
      <w:proofErr w:type="spellStart"/>
      <w:r w:rsidRPr="00A70741">
        <w:rPr>
          <w:sz w:val="22"/>
          <w:szCs w:val="22"/>
        </w:rPr>
        <w:t>bekaitan</w:t>
      </w:r>
      <w:proofErr w:type="spellEnd"/>
      <w:r w:rsidRPr="00A70741">
        <w:rPr>
          <w:sz w:val="22"/>
          <w:szCs w:val="22"/>
        </w:rPr>
        <w:t xml:space="preserve"> </w:t>
      </w:r>
      <w:proofErr w:type="spellStart"/>
      <w:r w:rsidRPr="00A70741">
        <w:rPr>
          <w:sz w:val="22"/>
          <w:szCs w:val="22"/>
        </w:rPr>
        <w:t>dengan</w:t>
      </w:r>
      <w:proofErr w:type="spellEnd"/>
      <w:r w:rsidRPr="00A70741">
        <w:rPr>
          <w:sz w:val="22"/>
          <w:szCs w:val="22"/>
        </w:rPr>
        <w:t xml:space="preserve"> </w:t>
      </w:r>
      <w:proofErr w:type="spellStart"/>
      <w:r w:rsidRPr="00A70741">
        <w:rPr>
          <w:sz w:val="22"/>
          <w:szCs w:val="22"/>
        </w:rPr>
        <w:t>lamanya</w:t>
      </w:r>
      <w:proofErr w:type="spellEnd"/>
      <w:r w:rsidRPr="00A70741">
        <w:rPr>
          <w:sz w:val="22"/>
          <w:szCs w:val="22"/>
        </w:rPr>
        <w:t xml:space="preserve"> </w:t>
      </w:r>
      <w:proofErr w:type="spellStart"/>
      <w:r w:rsidRPr="00A70741">
        <w:rPr>
          <w:sz w:val="22"/>
          <w:szCs w:val="22"/>
        </w:rPr>
        <w:t>sesoang</w:t>
      </w:r>
      <w:proofErr w:type="spellEnd"/>
      <w:r w:rsidRPr="00A70741">
        <w:rPr>
          <w:sz w:val="22"/>
          <w:szCs w:val="22"/>
        </w:rPr>
        <w:t xml:space="preserve"> </w:t>
      </w:r>
      <w:r w:rsidRPr="00A70741">
        <w:rPr>
          <w:sz w:val="22"/>
          <w:szCs w:val="22"/>
        </w:rPr>
        <w:tab/>
      </w:r>
      <w:proofErr w:type="spellStart"/>
      <w:r w:rsidRPr="00A70741">
        <w:rPr>
          <w:sz w:val="22"/>
          <w:szCs w:val="22"/>
        </w:rPr>
        <w:t>bekerja</w:t>
      </w:r>
      <w:proofErr w:type="spellEnd"/>
      <w:r w:rsidRPr="00A70741">
        <w:rPr>
          <w:sz w:val="22"/>
          <w:szCs w:val="22"/>
        </w:rPr>
        <w:t xml:space="preserve"> di </w:t>
      </w:r>
      <w:proofErr w:type="spellStart"/>
      <w:r w:rsidRPr="00A70741">
        <w:rPr>
          <w:sz w:val="22"/>
          <w:szCs w:val="22"/>
        </w:rPr>
        <w:t>suatu</w:t>
      </w:r>
      <w:proofErr w:type="spellEnd"/>
      <w:r w:rsidRPr="00A70741">
        <w:rPr>
          <w:sz w:val="22"/>
          <w:szCs w:val="22"/>
        </w:rPr>
        <w:t xml:space="preserve"> </w:t>
      </w:r>
      <w:proofErr w:type="spellStart"/>
      <w:r w:rsidRPr="00A70741">
        <w:rPr>
          <w:sz w:val="22"/>
          <w:szCs w:val="22"/>
        </w:rPr>
        <w:t>tempat</w:t>
      </w:r>
      <w:proofErr w:type="spellEnd"/>
      <w:r w:rsidRPr="00A70741">
        <w:rPr>
          <w:sz w:val="22"/>
          <w:szCs w:val="22"/>
        </w:rPr>
        <w:t>.</w:t>
      </w:r>
    </w:p>
    <w:p w14:paraId="4F2FAC69" w14:textId="77777777" w:rsidR="001162E3" w:rsidRPr="00A70741" w:rsidRDefault="001162E3" w:rsidP="001162E3">
      <w:pPr>
        <w:ind w:firstLine="426"/>
        <w:jc w:val="both"/>
        <w:rPr>
          <w:sz w:val="22"/>
          <w:szCs w:val="22"/>
        </w:rPr>
      </w:pPr>
      <w:proofErr w:type="spellStart"/>
      <w:r w:rsidRPr="00A70741">
        <w:rPr>
          <w:sz w:val="22"/>
          <w:szCs w:val="22"/>
        </w:rPr>
        <w:t>Penelitian</w:t>
      </w:r>
      <w:proofErr w:type="spellEnd"/>
      <w:r w:rsidRPr="00A70741">
        <w:rPr>
          <w:sz w:val="22"/>
          <w:szCs w:val="22"/>
        </w:rPr>
        <w:t xml:space="preserve"> yang </w:t>
      </w:r>
      <w:proofErr w:type="spellStart"/>
      <w:r w:rsidRPr="00A70741">
        <w:rPr>
          <w:sz w:val="22"/>
          <w:szCs w:val="22"/>
        </w:rPr>
        <w:t>dilakukan</w:t>
      </w:r>
      <w:proofErr w:type="spellEnd"/>
      <w:r w:rsidRPr="00A70741">
        <w:rPr>
          <w:sz w:val="22"/>
          <w:szCs w:val="22"/>
        </w:rPr>
        <w:t xml:space="preserve"> oleh Setiawati (2020) </w:t>
      </w:r>
      <w:proofErr w:type="spellStart"/>
      <w:r w:rsidRPr="00A70741">
        <w:rPr>
          <w:sz w:val="22"/>
          <w:szCs w:val="22"/>
        </w:rPr>
        <w:t>menyatakan</w:t>
      </w:r>
      <w:proofErr w:type="spellEnd"/>
      <w:r w:rsidRPr="00A70741">
        <w:rPr>
          <w:sz w:val="22"/>
          <w:szCs w:val="22"/>
        </w:rPr>
        <w:t xml:space="preserve"> </w:t>
      </w:r>
      <w:proofErr w:type="spellStart"/>
      <w:r w:rsidRPr="00A70741">
        <w:rPr>
          <w:sz w:val="22"/>
          <w:szCs w:val="22"/>
        </w:rPr>
        <w:t>bahwa</w:t>
      </w:r>
      <w:proofErr w:type="spellEnd"/>
      <w:r w:rsidRPr="00A70741">
        <w:rPr>
          <w:sz w:val="22"/>
          <w:szCs w:val="22"/>
        </w:rPr>
        <w:t xml:space="preserve"> </w:t>
      </w:r>
      <w:r w:rsidRPr="00A70741">
        <w:rPr>
          <w:sz w:val="22"/>
          <w:szCs w:val="22"/>
        </w:rPr>
        <w:tab/>
        <w:t xml:space="preserve">lama </w:t>
      </w:r>
      <w:proofErr w:type="spellStart"/>
      <w:r w:rsidRPr="00A70741">
        <w:rPr>
          <w:sz w:val="22"/>
          <w:szCs w:val="22"/>
        </w:rPr>
        <w:t>kerja</w:t>
      </w:r>
      <w:proofErr w:type="spellEnd"/>
      <w:r w:rsidRPr="00A70741">
        <w:rPr>
          <w:sz w:val="22"/>
          <w:szCs w:val="22"/>
        </w:rPr>
        <w:t xml:space="preserve"> </w:t>
      </w:r>
      <w:proofErr w:type="spellStart"/>
      <w:r w:rsidRPr="00A70741">
        <w:rPr>
          <w:sz w:val="22"/>
          <w:szCs w:val="22"/>
        </w:rPr>
        <w:t>responden</w:t>
      </w:r>
      <w:proofErr w:type="spellEnd"/>
      <w:r w:rsidRPr="00A70741">
        <w:rPr>
          <w:sz w:val="22"/>
          <w:szCs w:val="22"/>
        </w:rPr>
        <w:t xml:space="preserve"> juga </w:t>
      </w:r>
      <w:proofErr w:type="spellStart"/>
      <w:r w:rsidRPr="00A70741">
        <w:rPr>
          <w:sz w:val="22"/>
          <w:szCs w:val="22"/>
        </w:rPr>
        <w:t>berpengaruh</w:t>
      </w:r>
      <w:proofErr w:type="spellEnd"/>
      <w:r w:rsidRPr="00A70741">
        <w:rPr>
          <w:sz w:val="22"/>
          <w:szCs w:val="22"/>
        </w:rPr>
        <w:t xml:space="preserve"> </w:t>
      </w:r>
      <w:proofErr w:type="spellStart"/>
      <w:r w:rsidRPr="00A70741">
        <w:rPr>
          <w:sz w:val="22"/>
          <w:szCs w:val="22"/>
        </w:rPr>
        <w:t>terhadap</w:t>
      </w:r>
      <w:proofErr w:type="spellEnd"/>
      <w:r w:rsidRPr="00A70741">
        <w:rPr>
          <w:sz w:val="22"/>
          <w:szCs w:val="22"/>
        </w:rPr>
        <w:t xml:space="preserve"> </w:t>
      </w:r>
      <w:proofErr w:type="spellStart"/>
      <w:r w:rsidRPr="00A70741">
        <w:rPr>
          <w:sz w:val="22"/>
          <w:szCs w:val="22"/>
        </w:rPr>
        <w:t>pengetahuan</w:t>
      </w:r>
      <w:proofErr w:type="spellEnd"/>
      <w:r w:rsidRPr="00A70741">
        <w:rPr>
          <w:sz w:val="22"/>
          <w:szCs w:val="22"/>
        </w:rPr>
        <w:t xml:space="preserve">, </w:t>
      </w:r>
      <w:proofErr w:type="spellStart"/>
      <w:r w:rsidRPr="00A70741">
        <w:rPr>
          <w:sz w:val="22"/>
          <w:szCs w:val="22"/>
        </w:rPr>
        <w:t>responden</w:t>
      </w:r>
      <w:proofErr w:type="spellEnd"/>
      <w:r w:rsidRPr="00A70741">
        <w:rPr>
          <w:sz w:val="22"/>
          <w:szCs w:val="22"/>
        </w:rPr>
        <w:t xml:space="preserve"> </w:t>
      </w:r>
      <w:r w:rsidRPr="00A70741">
        <w:rPr>
          <w:sz w:val="22"/>
          <w:szCs w:val="22"/>
        </w:rPr>
        <w:tab/>
      </w:r>
      <w:r w:rsidRPr="00A70741">
        <w:rPr>
          <w:sz w:val="22"/>
          <w:szCs w:val="22"/>
        </w:rPr>
        <w:tab/>
        <w:t xml:space="preserve">yang </w:t>
      </w:r>
      <w:proofErr w:type="spellStart"/>
      <w:r w:rsidRPr="00A70741">
        <w:rPr>
          <w:sz w:val="22"/>
          <w:szCs w:val="22"/>
        </w:rPr>
        <w:t>bekerja</w:t>
      </w:r>
      <w:proofErr w:type="spellEnd"/>
      <w:r w:rsidRPr="00A70741">
        <w:rPr>
          <w:sz w:val="22"/>
          <w:szCs w:val="22"/>
        </w:rPr>
        <w:t xml:space="preserve"> ≥10 </w:t>
      </w:r>
      <w:proofErr w:type="spellStart"/>
      <w:r w:rsidRPr="00A70741">
        <w:rPr>
          <w:sz w:val="22"/>
          <w:szCs w:val="22"/>
        </w:rPr>
        <w:t>tahun</w:t>
      </w:r>
      <w:proofErr w:type="spellEnd"/>
      <w:r w:rsidRPr="00A70741">
        <w:rPr>
          <w:sz w:val="22"/>
          <w:szCs w:val="22"/>
        </w:rPr>
        <w:t xml:space="preserve"> </w:t>
      </w:r>
      <w:proofErr w:type="spellStart"/>
      <w:r w:rsidRPr="00A70741">
        <w:rPr>
          <w:sz w:val="22"/>
          <w:szCs w:val="22"/>
        </w:rPr>
        <w:t>memiliki</w:t>
      </w:r>
      <w:proofErr w:type="spellEnd"/>
      <w:r w:rsidRPr="00A70741">
        <w:rPr>
          <w:sz w:val="22"/>
          <w:szCs w:val="22"/>
        </w:rPr>
        <w:t xml:space="preserve"> </w:t>
      </w:r>
      <w:proofErr w:type="spellStart"/>
      <w:r w:rsidRPr="00A70741">
        <w:rPr>
          <w:sz w:val="22"/>
          <w:szCs w:val="22"/>
        </w:rPr>
        <w:t>pengetahuan</w:t>
      </w:r>
      <w:proofErr w:type="spellEnd"/>
      <w:r w:rsidRPr="00A70741">
        <w:rPr>
          <w:sz w:val="22"/>
          <w:szCs w:val="22"/>
        </w:rPr>
        <w:t xml:space="preserve"> </w:t>
      </w:r>
      <w:proofErr w:type="spellStart"/>
      <w:r w:rsidRPr="00A70741">
        <w:rPr>
          <w:sz w:val="22"/>
          <w:szCs w:val="22"/>
        </w:rPr>
        <w:t>baik</w:t>
      </w:r>
      <w:proofErr w:type="spellEnd"/>
      <w:r w:rsidRPr="00A70741">
        <w:rPr>
          <w:sz w:val="22"/>
          <w:szCs w:val="22"/>
        </w:rPr>
        <w:t xml:space="preserve"> </w:t>
      </w:r>
      <w:proofErr w:type="spellStart"/>
      <w:r w:rsidRPr="00A70741">
        <w:rPr>
          <w:sz w:val="22"/>
          <w:szCs w:val="22"/>
        </w:rPr>
        <w:t>yaitu</w:t>
      </w:r>
      <w:proofErr w:type="spellEnd"/>
      <w:r w:rsidRPr="00A70741">
        <w:rPr>
          <w:sz w:val="22"/>
          <w:szCs w:val="22"/>
        </w:rPr>
        <w:t xml:space="preserve"> 72,2%. </w:t>
      </w:r>
      <w:r w:rsidRPr="00A70741">
        <w:rPr>
          <w:sz w:val="22"/>
          <w:szCs w:val="22"/>
        </w:rPr>
        <w:tab/>
      </w:r>
      <w:proofErr w:type="spellStart"/>
      <w:r w:rsidRPr="00A70741">
        <w:rPr>
          <w:sz w:val="22"/>
          <w:szCs w:val="22"/>
        </w:rPr>
        <w:t>Pengalaman</w:t>
      </w:r>
      <w:proofErr w:type="spellEnd"/>
      <w:r w:rsidRPr="00A70741">
        <w:rPr>
          <w:sz w:val="22"/>
          <w:szCs w:val="22"/>
        </w:rPr>
        <w:t xml:space="preserve"> yang </w:t>
      </w:r>
      <w:proofErr w:type="spellStart"/>
      <w:r w:rsidRPr="00A70741">
        <w:rPr>
          <w:sz w:val="22"/>
          <w:szCs w:val="22"/>
        </w:rPr>
        <w:t>diperoleh</w:t>
      </w:r>
      <w:proofErr w:type="spellEnd"/>
      <w:r w:rsidRPr="00A70741">
        <w:rPr>
          <w:sz w:val="22"/>
          <w:szCs w:val="22"/>
        </w:rPr>
        <w:t xml:space="preserve"> </w:t>
      </w:r>
      <w:proofErr w:type="spellStart"/>
      <w:r w:rsidRPr="00A70741">
        <w:rPr>
          <w:sz w:val="22"/>
          <w:szCs w:val="22"/>
        </w:rPr>
        <w:t>perawat</w:t>
      </w:r>
      <w:proofErr w:type="spellEnd"/>
      <w:r w:rsidRPr="00A70741">
        <w:rPr>
          <w:sz w:val="22"/>
          <w:szCs w:val="22"/>
        </w:rPr>
        <w:t xml:space="preserve"> </w:t>
      </w:r>
      <w:proofErr w:type="spellStart"/>
      <w:r w:rsidRPr="00A70741">
        <w:rPr>
          <w:sz w:val="22"/>
          <w:szCs w:val="22"/>
        </w:rPr>
        <w:t>dapat</w:t>
      </w:r>
      <w:proofErr w:type="spellEnd"/>
      <w:r w:rsidRPr="00A70741">
        <w:rPr>
          <w:sz w:val="22"/>
          <w:szCs w:val="22"/>
        </w:rPr>
        <w:t xml:space="preserve"> </w:t>
      </w:r>
      <w:proofErr w:type="spellStart"/>
      <w:r w:rsidRPr="00A70741">
        <w:rPr>
          <w:sz w:val="22"/>
          <w:szCs w:val="22"/>
        </w:rPr>
        <w:t>dijadikan</w:t>
      </w:r>
      <w:proofErr w:type="spellEnd"/>
      <w:r w:rsidRPr="00A70741">
        <w:rPr>
          <w:sz w:val="22"/>
          <w:szCs w:val="22"/>
        </w:rPr>
        <w:t xml:space="preserve"> </w:t>
      </w:r>
      <w:proofErr w:type="spellStart"/>
      <w:r w:rsidRPr="00A70741">
        <w:rPr>
          <w:sz w:val="22"/>
          <w:szCs w:val="22"/>
        </w:rPr>
        <w:t>sebagai</w:t>
      </w:r>
      <w:proofErr w:type="spellEnd"/>
      <w:r w:rsidRPr="00A70741">
        <w:rPr>
          <w:sz w:val="22"/>
          <w:szCs w:val="22"/>
        </w:rPr>
        <w:t xml:space="preserve"> </w:t>
      </w:r>
      <w:proofErr w:type="spellStart"/>
      <w:r w:rsidRPr="00A70741">
        <w:rPr>
          <w:sz w:val="22"/>
          <w:szCs w:val="22"/>
        </w:rPr>
        <w:t>sumber</w:t>
      </w:r>
      <w:proofErr w:type="spellEnd"/>
      <w:r w:rsidRPr="00A70741">
        <w:rPr>
          <w:sz w:val="22"/>
          <w:szCs w:val="22"/>
        </w:rPr>
        <w:t xml:space="preserve"> </w:t>
      </w:r>
      <w:r w:rsidRPr="00A70741">
        <w:rPr>
          <w:sz w:val="22"/>
          <w:szCs w:val="22"/>
        </w:rPr>
        <w:tab/>
      </w:r>
      <w:proofErr w:type="spellStart"/>
      <w:r w:rsidRPr="00A70741">
        <w:rPr>
          <w:sz w:val="22"/>
          <w:szCs w:val="22"/>
        </w:rPr>
        <w:t>pengetahuan</w:t>
      </w:r>
      <w:proofErr w:type="spellEnd"/>
      <w:r w:rsidRPr="00A70741">
        <w:rPr>
          <w:sz w:val="22"/>
          <w:szCs w:val="22"/>
        </w:rPr>
        <w:t xml:space="preserve"> </w:t>
      </w:r>
      <w:proofErr w:type="spellStart"/>
      <w:r w:rsidRPr="00A70741">
        <w:rPr>
          <w:sz w:val="22"/>
          <w:szCs w:val="22"/>
        </w:rPr>
        <w:t>terhadap</w:t>
      </w:r>
      <w:proofErr w:type="spellEnd"/>
      <w:r w:rsidRPr="00A70741">
        <w:rPr>
          <w:sz w:val="22"/>
          <w:szCs w:val="22"/>
        </w:rPr>
        <w:t xml:space="preserve"> </w:t>
      </w:r>
      <w:proofErr w:type="spellStart"/>
      <w:r w:rsidRPr="00A70741">
        <w:rPr>
          <w:sz w:val="22"/>
          <w:szCs w:val="22"/>
        </w:rPr>
        <w:t>suatu</w:t>
      </w:r>
      <w:proofErr w:type="spellEnd"/>
      <w:r w:rsidRPr="00A70741">
        <w:rPr>
          <w:sz w:val="22"/>
          <w:szCs w:val="22"/>
        </w:rPr>
        <w:t xml:space="preserve"> </w:t>
      </w:r>
      <w:proofErr w:type="spellStart"/>
      <w:r w:rsidRPr="00A70741">
        <w:rPr>
          <w:sz w:val="22"/>
          <w:szCs w:val="22"/>
        </w:rPr>
        <w:t>hal</w:t>
      </w:r>
      <w:proofErr w:type="spellEnd"/>
      <w:r w:rsidRPr="00A70741">
        <w:rPr>
          <w:sz w:val="22"/>
          <w:szCs w:val="22"/>
        </w:rPr>
        <w:t xml:space="preserve"> </w:t>
      </w:r>
      <w:proofErr w:type="spellStart"/>
      <w:r w:rsidRPr="00A70741">
        <w:rPr>
          <w:sz w:val="22"/>
          <w:szCs w:val="22"/>
        </w:rPr>
        <w:t>baru</w:t>
      </w:r>
      <w:proofErr w:type="spellEnd"/>
      <w:r w:rsidRPr="00A70741">
        <w:rPr>
          <w:sz w:val="22"/>
          <w:szCs w:val="22"/>
        </w:rPr>
        <w:t xml:space="preserve"> </w:t>
      </w:r>
      <w:proofErr w:type="spellStart"/>
      <w:r w:rsidRPr="00A70741">
        <w:rPr>
          <w:sz w:val="22"/>
          <w:szCs w:val="22"/>
        </w:rPr>
        <w:t>atau</w:t>
      </w:r>
      <w:proofErr w:type="spellEnd"/>
      <w:r w:rsidRPr="00A70741">
        <w:rPr>
          <w:sz w:val="22"/>
          <w:szCs w:val="22"/>
        </w:rPr>
        <w:t xml:space="preserve"> yang </w:t>
      </w:r>
      <w:proofErr w:type="spellStart"/>
      <w:r w:rsidRPr="00A70741">
        <w:rPr>
          <w:sz w:val="22"/>
          <w:szCs w:val="22"/>
        </w:rPr>
        <w:t>pernah</w:t>
      </w:r>
      <w:proofErr w:type="spellEnd"/>
      <w:r w:rsidRPr="00A70741">
        <w:rPr>
          <w:sz w:val="22"/>
          <w:szCs w:val="22"/>
        </w:rPr>
        <w:t xml:space="preserve"> </w:t>
      </w:r>
      <w:proofErr w:type="spellStart"/>
      <w:r w:rsidRPr="00A70741">
        <w:rPr>
          <w:sz w:val="22"/>
          <w:szCs w:val="22"/>
        </w:rPr>
        <w:t>terjadi</w:t>
      </w:r>
      <w:proofErr w:type="spellEnd"/>
      <w:r w:rsidRPr="00A70741">
        <w:rPr>
          <w:sz w:val="22"/>
          <w:szCs w:val="22"/>
        </w:rPr>
        <w:t>.</w:t>
      </w:r>
    </w:p>
    <w:p w14:paraId="72F613DB" w14:textId="77777777" w:rsidR="001162E3" w:rsidRPr="00A70741" w:rsidRDefault="001162E3" w:rsidP="001162E3">
      <w:pPr>
        <w:ind w:firstLine="426"/>
        <w:jc w:val="both"/>
        <w:rPr>
          <w:bCs/>
          <w:sz w:val="22"/>
          <w:szCs w:val="22"/>
        </w:rPr>
      </w:pPr>
      <w:r w:rsidRPr="00A70741">
        <w:rPr>
          <w:bCs/>
          <w:sz w:val="22"/>
          <w:szCs w:val="22"/>
        </w:rPr>
        <w:t xml:space="preserve">Hasil </w:t>
      </w:r>
      <w:proofErr w:type="spellStart"/>
      <w:r w:rsidRPr="00A70741">
        <w:rPr>
          <w:bCs/>
          <w:sz w:val="22"/>
          <w:szCs w:val="22"/>
        </w:rPr>
        <w:t>penelitian</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w:t>
      </w:r>
      <w:proofErr w:type="spellStart"/>
      <w:r w:rsidRPr="00A70741">
        <w:rPr>
          <w:bCs/>
          <w:sz w:val="22"/>
          <w:szCs w:val="22"/>
        </w:rPr>
        <w:t>sampel</w:t>
      </w:r>
      <w:proofErr w:type="spellEnd"/>
      <w:r w:rsidRPr="00A70741">
        <w:rPr>
          <w:bCs/>
          <w:sz w:val="22"/>
          <w:szCs w:val="22"/>
        </w:rPr>
        <w:t xml:space="preserve"> 39 orang </w:t>
      </w:r>
      <w:proofErr w:type="spellStart"/>
      <w:r w:rsidRPr="00A70741">
        <w:rPr>
          <w:bCs/>
          <w:sz w:val="22"/>
          <w:szCs w:val="22"/>
        </w:rPr>
        <w:t>terdapat</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10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w:t>
      </w:r>
      <w:proofErr w:type="spellStart"/>
      <w:r w:rsidRPr="00A70741">
        <w:rPr>
          <w:bCs/>
          <w:sz w:val="22"/>
          <w:szCs w:val="22"/>
        </w:rPr>
        <w:t>pengetahuan</w:t>
      </w:r>
      <w:proofErr w:type="spellEnd"/>
      <w:r w:rsidRPr="00A70741">
        <w:rPr>
          <w:bCs/>
          <w:sz w:val="22"/>
          <w:szCs w:val="22"/>
        </w:rPr>
        <w:t xml:space="preserve"> </w:t>
      </w:r>
      <w:proofErr w:type="spellStart"/>
      <w:r w:rsidRPr="00A70741">
        <w:rPr>
          <w:bCs/>
          <w:sz w:val="22"/>
          <w:szCs w:val="22"/>
        </w:rPr>
        <w:t>cukup</w:t>
      </w:r>
      <w:proofErr w:type="spellEnd"/>
      <w:r w:rsidRPr="00A70741">
        <w:rPr>
          <w:bCs/>
          <w:sz w:val="22"/>
          <w:szCs w:val="22"/>
        </w:rPr>
        <w:t xml:space="preserve"> </w:t>
      </w:r>
      <w:r w:rsidRPr="00A70741">
        <w:rPr>
          <w:bCs/>
          <w:sz w:val="22"/>
          <w:szCs w:val="22"/>
          <w:lang w:val="id-ID"/>
        </w:rPr>
        <w:t xml:space="preserve">terdapat </w:t>
      </w:r>
      <w:r w:rsidRPr="00A70741">
        <w:rPr>
          <w:bCs/>
          <w:sz w:val="22"/>
          <w:szCs w:val="22"/>
        </w:rPr>
        <w:t>8</w:t>
      </w:r>
      <w:r w:rsidRPr="00A70741">
        <w:rPr>
          <w:bCs/>
          <w:sz w:val="22"/>
          <w:szCs w:val="22"/>
          <w:lang w:val="id-ID"/>
        </w:rPr>
        <w:t xml:space="preserve"> orang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2</w:t>
      </w:r>
      <w:r w:rsidRPr="00A70741">
        <w:rPr>
          <w:bCs/>
          <w:sz w:val="22"/>
          <w:szCs w:val="22"/>
          <w:lang w:val="id-ID"/>
        </w:rPr>
        <w:t xml:space="preserve">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8 orang yang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roofErr w:type="spellStart"/>
      <w:r w:rsidRPr="00A70741">
        <w:rPr>
          <w:bCs/>
          <w:sz w:val="22"/>
          <w:szCs w:val="22"/>
        </w:rPr>
        <w:t>tersebut</w:t>
      </w:r>
      <w:proofErr w:type="spellEnd"/>
      <w:r w:rsidRPr="00A70741">
        <w:rPr>
          <w:bCs/>
          <w:sz w:val="22"/>
          <w:szCs w:val="22"/>
        </w:rPr>
        <w:t xml:space="preserve"> </w:t>
      </w:r>
      <w:proofErr w:type="spellStart"/>
      <w:r w:rsidRPr="00A70741">
        <w:rPr>
          <w:bCs/>
          <w:sz w:val="22"/>
          <w:szCs w:val="22"/>
        </w:rPr>
        <w:t>karena</w:t>
      </w:r>
      <w:proofErr w:type="spellEnd"/>
      <w:r w:rsidRPr="00A70741">
        <w:rPr>
          <w:bCs/>
          <w:sz w:val="22"/>
          <w:szCs w:val="22"/>
        </w:rPr>
        <w:t xml:space="preserve"> </w:t>
      </w:r>
      <w:proofErr w:type="spellStart"/>
      <w:r w:rsidRPr="00A70741">
        <w:rPr>
          <w:bCs/>
          <w:sz w:val="22"/>
          <w:szCs w:val="22"/>
        </w:rPr>
        <w:t>kurangnya</w:t>
      </w:r>
      <w:proofErr w:type="spellEnd"/>
      <w:r w:rsidRPr="00A70741">
        <w:rPr>
          <w:bCs/>
          <w:sz w:val="22"/>
          <w:szCs w:val="22"/>
        </w:rPr>
        <w:t xml:space="preserve"> </w:t>
      </w:r>
      <w:proofErr w:type="spellStart"/>
      <w:r w:rsidRPr="00A70741">
        <w:rPr>
          <w:bCs/>
          <w:sz w:val="22"/>
          <w:szCs w:val="22"/>
        </w:rPr>
        <w:t>penegtahuan</w:t>
      </w:r>
      <w:proofErr w:type="spellEnd"/>
      <w:r w:rsidRPr="00A70741">
        <w:rPr>
          <w:bCs/>
          <w:sz w:val="22"/>
          <w:szCs w:val="22"/>
        </w:rPr>
        <w:t xml:space="preserve"> </w:t>
      </w:r>
      <w:proofErr w:type="spellStart"/>
      <w:r w:rsidRPr="00A70741">
        <w:rPr>
          <w:bCs/>
          <w:sz w:val="22"/>
          <w:szCs w:val="22"/>
        </w:rPr>
        <w:t>seputar</w:t>
      </w:r>
      <w:proofErr w:type="spellEnd"/>
      <w:r w:rsidRPr="00A70741">
        <w:rPr>
          <w:bCs/>
          <w:sz w:val="22"/>
          <w:szCs w:val="22"/>
        </w:rPr>
        <w:t xml:space="preserve"> </w:t>
      </w:r>
      <w:proofErr w:type="spellStart"/>
      <w:r w:rsidRPr="00A70741">
        <w:rPr>
          <w:bCs/>
          <w:sz w:val="22"/>
          <w:szCs w:val="22"/>
        </w:rPr>
        <w:t>kebencanaan</w:t>
      </w:r>
      <w:proofErr w:type="spellEnd"/>
      <w:r w:rsidRPr="00A70741">
        <w:rPr>
          <w:bCs/>
          <w:sz w:val="22"/>
          <w:szCs w:val="22"/>
        </w:rPr>
        <w:t xml:space="preserve"> dan </w:t>
      </w:r>
      <w:proofErr w:type="spellStart"/>
      <w:r w:rsidRPr="00A70741">
        <w:rPr>
          <w:bCs/>
          <w:sz w:val="22"/>
          <w:szCs w:val="22"/>
        </w:rPr>
        <w:t>belum</w:t>
      </w:r>
      <w:proofErr w:type="spellEnd"/>
      <w:r w:rsidRPr="00A70741">
        <w:rPr>
          <w:bCs/>
          <w:sz w:val="22"/>
          <w:szCs w:val="22"/>
        </w:rPr>
        <w:t xml:space="preserve"> </w:t>
      </w:r>
      <w:proofErr w:type="spellStart"/>
      <w:r w:rsidRPr="00A70741">
        <w:rPr>
          <w:bCs/>
          <w:sz w:val="22"/>
          <w:szCs w:val="22"/>
        </w:rPr>
        <w:t>pernah</w:t>
      </w:r>
      <w:proofErr w:type="spellEnd"/>
      <w:r w:rsidRPr="00A70741">
        <w:rPr>
          <w:bCs/>
          <w:sz w:val="22"/>
          <w:szCs w:val="22"/>
        </w:rPr>
        <w:t xml:space="preserve"> </w:t>
      </w:r>
      <w:proofErr w:type="spellStart"/>
      <w:r w:rsidRPr="00A70741">
        <w:rPr>
          <w:bCs/>
          <w:sz w:val="22"/>
          <w:szCs w:val="22"/>
        </w:rPr>
        <w:t>mengikuti</w:t>
      </w:r>
      <w:proofErr w:type="spellEnd"/>
      <w:r w:rsidRPr="00A70741">
        <w:rPr>
          <w:bCs/>
          <w:sz w:val="22"/>
          <w:szCs w:val="22"/>
        </w:rPr>
        <w:t xml:space="preserve"> </w:t>
      </w:r>
      <w:proofErr w:type="spellStart"/>
      <w:r w:rsidRPr="00A70741">
        <w:rPr>
          <w:bCs/>
          <w:sz w:val="22"/>
          <w:szCs w:val="22"/>
        </w:rPr>
        <w:t>pelatihan</w:t>
      </w:r>
      <w:proofErr w:type="spellEnd"/>
      <w:r w:rsidRPr="00A70741">
        <w:rPr>
          <w:bCs/>
          <w:sz w:val="22"/>
          <w:szCs w:val="22"/>
        </w:rPr>
        <w:t xml:space="preserve"> </w:t>
      </w:r>
      <w:proofErr w:type="spellStart"/>
      <w:r w:rsidRPr="00A70741">
        <w:rPr>
          <w:bCs/>
          <w:sz w:val="22"/>
          <w:szCs w:val="22"/>
        </w:rPr>
        <w:t>kesiapsiagaan</w:t>
      </w:r>
      <w:proofErr w:type="spellEnd"/>
      <w:r w:rsidRPr="00A70741">
        <w:rPr>
          <w:bCs/>
          <w:sz w:val="22"/>
          <w:szCs w:val="22"/>
        </w:rPr>
        <w:t xml:space="preserve">. Dari 10 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w:t>
      </w:r>
      <w:proofErr w:type="spellStart"/>
      <w:r w:rsidRPr="00A70741">
        <w:rPr>
          <w:bCs/>
          <w:sz w:val="22"/>
          <w:szCs w:val="22"/>
        </w:rPr>
        <w:t>pengetahuan</w:t>
      </w:r>
      <w:proofErr w:type="spellEnd"/>
      <w:r w:rsidRPr="00A70741">
        <w:rPr>
          <w:bCs/>
          <w:sz w:val="22"/>
          <w:szCs w:val="22"/>
        </w:rPr>
        <w:t xml:space="preserve"> </w:t>
      </w:r>
      <w:proofErr w:type="spellStart"/>
      <w:r w:rsidRPr="00A70741">
        <w:rPr>
          <w:bCs/>
          <w:sz w:val="22"/>
          <w:szCs w:val="22"/>
        </w:rPr>
        <w:t>cukup</w:t>
      </w:r>
      <w:proofErr w:type="spellEnd"/>
      <w:r w:rsidRPr="00A70741">
        <w:rPr>
          <w:bCs/>
          <w:sz w:val="22"/>
          <w:szCs w:val="22"/>
        </w:rPr>
        <w:t xml:space="preserve"> </w:t>
      </w:r>
      <w:proofErr w:type="spellStart"/>
      <w:r w:rsidRPr="00A70741">
        <w:rPr>
          <w:bCs/>
          <w:sz w:val="22"/>
          <w:szCs w:val="22"/>
        </w:rPr>
        <w:t>terdapat</w:t>
      </w:r>
      <w:proofErr w:type="spellEnd"/>
      <w:r w:rsidRPr="00A70741">
        <w:rPr>
          <w:bCs/>
          <w:sz w:val="22"/>
          <w:szCs w:val="22"/>
        </w:rPr>
        <w:t xml:space="preserve"> 2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roofErr w:type="spellStart"/>
      <w:r w:rsidRPr="00A70741">
        <w:rPr>
          <w:bCs/>
          <w:sz w:val="22"/>
          <w:szCs w:val="22"/>
        </w:rPr>
        <w:t>karena</w:t>
      </w:r>
      <w:proofErr w:type="spellEnd"/>
      <w:r w:rsidRPr="00A70741">
        <w:rPr>
          <w:bCs/>
          <w:sz w:val="22"/>
          <w:szCs w:val="22"/>
        </w:rPr>
        <w:t xml:space="preserve"> </w:t>
      </w:r>
      <w:proofErr w:type="spellStart"/>
      <w:r w:rsidRPr="00A70741">
        <w:rPr>
          <w:bCs/>
          <w:sz w:val="22"/>
          <w:szCs w:val="22"/>
        </w:rPr>
        <w:t>pernah</w:t>
      </w:r>
      <w:proofErr w:type="spellEnd"/>
      <w:r w:rsidRPr="00A70741">
        <w:rPr>
          <w:bCs/>
          <w:sz w:val="22"/>
          <w:szCs w:val="22"/>
        </w:rPr>
        <w:t xml:space="preserve"> </w:t>
      </w:r>
      <w:proofErr w:type="spellStart"/>
      <w:r w:rsidRPr="00A70741">
        <w:rPr>
          <w:bCs/>
          <w:sz w:val="22"/>
          <w:szCs w:val="22"/>
        </w:rPr>
        <w:t>mengikuti</w:t>
      </w:r>
      <w:proofErr w:type="spellEnd"/>
      <w:r w:rsidRPr="00A70741">
        <w:rPr>
          <w:bCs/>
          <w:sz w:val="22"/>
          <w:szCs w:val="22"/>
        </w:rPr>
        <w:t xml:space="preserve"> </w:t>
      </w:r>
      <w:proofErr w:type="spellStart"/>
      <w:r w:rsidRPr="00A70741">
        <w:rPr>
          <w:bCs/>
          <w:sz w:val="22"/>
          <w:szCs w:val="22"/>
        </w:rPr>
        <w:t>pelatihan</w:t>
      </w:r>
      <w:proofErr w:type="spellEnd"/>
      <w:r w:rsidRPr="00A70741">
        <w:rPr>
          <w:bCs/>
          <w:sz w:val="22"/>
          <w:szCs w:val="22"/>
        </w:rPr>
        <w:t xml:space="preserve"> </w:t>
      </w:r>
      <w:proofErr w:type="spellStart"/>
      <w:r w:rsidRPr="00A70741">
        <w:rPr>
          <w:bCs/>
          <w:sz w:val="22"/>
          <w:szCs w:val="22"/>
        </w:rPr>
        <w:t>seperti</w:t>
      </w:r>
      <w:proofErr w:type="spellEnd"/>
      <w:r w:rsidRPr="00A70741">
        <w:rPr>
          <w:bCs/>
          <w:sz w:val="22"/>
          <w:szCs w:val="22"/>
        </w:rPr>
        <w:t xml:space="preserve">  TGC(Tim </w:t>
      </w:r>
      <w:proofErr w:type="spellStart"/>
      <w:r w:rsidRPr="00A70741">
        <w:rPr>
          <w:bCs/>
          <w:sz w:val="22"/>
          <w:szCs w:val="22"/>
        </w:rPr>
        <w:t>Gerak</w:t>
      </w:r>
      <w:proofErr w:type="spellEnd"/>
      <w:r w:rsidRPr="00A70741">
        <w:rPr>
          <w:bCs/>
          <w:sz w:val="22"/>
          <w:szCs w:val="22"/>
        </w:rPr>
        <w:t xml:space="preserve"> </w:t>
      </w:r>
      <w:proofErr w:type="spellStart"/>
      <w:r w:rsidRPr="00A70741">
        <w:rPr>
          <w:bCs/>
          <w:sz w:val="22"/>
          <w:szCs w:val="22"/>
        </w:rPr>
        <w:t>Cepat</w:t>
      </w:r>
      <w:proofErr w:type="spellEnd"/>
      <w:r w:rsidRPr="00A70741">
        <w:rPr>
          <w:bCs/>
          <w:sz w:val="22"/>
          <w:szCs w:val="22"/>
        </w:rPr>
        <w:t xml:space="preserve">) </w:t>
      </w:r>
      <w:proofErr w:type="spellStart"/>
      <w:r w:rsidRPr="00A70741">
        <w:rPr>
          <w:bCs/>
          <w:sz w:val="22"/>
          <w:szCs w:val="22"/>
        </w:rPr>
        <w:t>tanggap</w:t>
      </w:r>
      <w:proofErr w:type="spellEnd"/>
      <w:r w:rsidRPr="00A70741">
        <w:rPr>
          <w:bCs/>
          <w:sz w:val="22"/>
          <w:szCs w:val="22"/>
        </w:rPr>
        <w:t xml:space="preserve"> </w:t>
      </w:r>
      <w:proofErr w:type="spellStart"/>
      <w:r w:rsidRPr="00A70741">
        <w:rPr>
          <w:bCs/>
          <w:sz w:val="22"/>
          <w:szCs w:val="22"/>
        </w:rPr>
        <w:t>darurat</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
    <w:p w14:paraId="65649EFC" w14:textId="77777777" w:rsidR="001162E3" w:rsidRPr="00A70741" w:rsidRDefault="001162E3" w:rsidP="001162E3">
      <w:pPr>
        <w:ind w:firstLine="426"/>
        <w:jc w:val="both"/>
        <w:rPr>
          <w:bCs/>
          <w:sz w:val="22"/>
          <w:szCs w:val="22"/>
        </w:rPr>
      </w:pPr>
      <w:proofErr w:type="spellStart"/>
      <w:r w:rsidRPr="00A70741">
        <w:rPr>
          <w:bCs/>
          <w:sz w:val="22"/>
          <w:szCs w:val="22"/>
        </w:rPr>
        <w:t>dari</w:t>
      </w:r>
      <w:proofErr w:type="spellEnd"/>
      <w:r w:rsidRPr="00A70741">
        <w:rPr>
          <w:bCs/>
          <w:sz w:val="22"/>
          <w:szCs w:val="22"/>
        </w:rPr>
        <w:t xml:space="preserve"> 29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w:t>
      </w:r>
      <w:proofErr w:type="spellStart"/>
      <w:r w:rsidRPr="00A70741">
        <w:rPr>
          <w:bCs/>
          <w:sz w:val="22"/>
          <w:szCs w:val="22"/>
        </w:rPr>
        <w:t>pengetahuan</w:t>
      </w:r>
      <w:proofErr w:type="spellEnd"/>
      <w:r w:rsidRPr="00A70741">
        <w:rPr>
          <w:bCs/>
          <w:sz w:val="22"/>
          <w:szCs w:val="22"/>
        </w:rPr>
        <w:t xml:space="preserve"> </w:t>
      </w:r>
      <w:proofErr w:type="spellStart"/>
      <w:r w:rsidRPr="00A70741">
        <w:rPr>
          <w:bCs/>
          <w:sz w:val="22"/>
          <w:szCs w:val="22"/>
        </w:rPr>
        <w:t>baik</w:t>
      </w:r>
      <w:proofErr w:type="spellEnd"/>
      <w:r w:rsidRPr="00A70741">
        <w:rPr>
          <w:bCs/>
          <w:sz w:val="22"/>
          <w:szCs w:val="22"/>
        </w:rPr>
        <w:t xml:space="preserve"> </w:t>
      </w:r>
      <w:r w:rsidRPr="00A70741">
        <w:rPr>
          <w:bCs/>
          <w:sz w:val="22"/>
          <w:szCs w:val="22"/>
          <w:lang w:val="id-ID"/>
        </w:rPr>
        <w:t xml:space="preserve">terdapat </w:t>
      </w:r>
      <w:r w:rsidRPr="00A70741">
        <w:rPr>
          <w:bCs/>
          <w:sz w:val="22"/>
          <w:szCs w:val="22"/>
        </w:rPr>
        <w:t>6</w:t>
      </w:r>
      <w:r w:rsidRPr="00A70741">
        <w:rPr>
          <w:bCs/>
          <w:sz w:val="22"/>
          <w:szCs w:val="22"/>
          <w:lang w:val="id-ID"/>
        </w:rPr>
        <w:t xml:space="preserve"> orang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roofErr w:type="spellStart"/>
      <w:r w:rsidRPr="00A70741">
        <w:rPr>
          <w:bCs/>
          <w:sz w:val="22"/>
          <w:szCs w:val="22"/>
        </w:rPr>
        <w:t>dikarenakan</w:t>
      </w:r>
      <w:proofErr w:type="spellEnd"/>
      <w:r w:rsidRPr="00A70741">
        <w:rPr>
          <w:bCs/>
          <w:sz w:val="22"/>
          <w:szCs w:val="22"/>
        </w:rPr>
        <w:t xml:space="preserve"> </w:t>
      </w:r>
      <w:proofErr w:type="spellStart"/>
      <w:r w:rsidRPr="00A70741">
        <w:rPr>
          <w:bCs/>
          <w:sz w:val="22"/>
          <w:szCs w:val="22"/>
        </w:rPr>
        <w:t>responden</w:t>
      </w:r>
      <w:proofErr w:type="spellEnd"/>
      <w:r w:rsidRPr="00A70741">
        <w:rPr>
          <w:bCs/>
          <w:sz w:val="22"/>
          <w:szCs w:val="22"/>
        </w:rPr>
        <w:t xml:space="preserve"> 1 </w:t>
      </w:r>
      <w:proofErr w:type="spellStart"/>
      <w:r w:rsidRPr="00A70741">
        <w:rPr>
          <w:bCs/>
          <w:sz w:val="22"/>
          <w:szCs w:val="22"/>
        </w:rPr>
        <w:t>responden</w:t>
      </w:r>
      <w:proofErr w:type="spellEnd"/>
      <w:r w:rsidRPr="00A70741">
        <w:rPr>
          <w:bCs/>
          <w:sz w:val="22"/>
          <w:szCs w:val="22"/>
        </w:rPr>
        <w:t xml:space="preserve"> 2 </w:t>
      </w:r>
      <w:proofErr w:type="spellStart"/>
      <w:r w:rsidRPr="00A70741">
        <w:rPr>
          <w:bCs/>
          <w:sz w:val="22"/>
          <w:szCs w:val="22"/>
        </w:rPr>
        <w:t>responden</w:t>
      </w:r>
      <w:proofErr w:type="spellEnd"/>
      <w:r w:rsidRPr="00A70741">
        <w:rPr>
          <w:bCs/>
          <w:sz w:val="22"/>
          <w:szCs w:val="22"/>
        </w:rPr>
        <w:t xml:space="preserve"> 15 </w:t>
      </w:r>
      <w:proofErr w:type="spellStart"/>
      <w:r w:rsidRPr="00A70741">
        <w:rPr>
          <w:bCs/>
          <w:sz w:val="22"/>
          <w:szCs w:val="22"/>
        </w:rPr>
        <w:t>responden</w:t>
      </w:r>
      <w:proofErr w:type="spellEnd"/>
      <w:r w:rsidRPr="00A70741">
        <w:rPr>
          <w:bCs/>
          <w:sz w:val="22"/>
          <w:szCs w:val="22"/>
        </w:rPr>
        <w:t xml:space="preserve"> 28 </w:t>
      </w:r>
      <w:proofErr w:type="spellStart"/>
      <w:r w:rsidRPr="00A70741">
        <w:rPr>
          <w:bCs/>
          <w:sz w:val="22"/>
          <w:szCs w:val="22"/>
        </w:rPr>
        <w:t>responden</w:t>
      </w:r>
      <w:proofErr w:type="spellEnd"/>
      <w:r w:rsidRPr="00A70741">
        <w:rPr>
          <w:bCs/>
          <w:sz w:val="22"/>
          <w:szCs w:val="22"/>
        </w:rPr>
        <w:t xml:space="preserve"> 37 </w:t>
      </w:r>
      <w:proofErr w:type="spellStart"/>
      <w:r w:rsidRPr="00A70741">
        <w:rPr>
          <w:bCs/>
          <w:sz w:val="22"/>
          <w:szCs w:val="22"/>
        </w:rPr>
        <w:t>responden</w:t>
      </w:r>
      <w:proofErr w:type="spellEnd"/>
      <w:r w:rsidRPr="00A70741">
        <w:rPr>
          <w:bCs/>
          <w:sz w:val="22"/>
          <w:szCs w:val="22"/>
        </w:rPr>
        <w:t xml:space="preserve"> 39 </w:t>
      </w:r>
      <w:proofErr w:type="spellStart"/>
      <w:r w:rsidRPr="00A70741">
        <w:rPr>
          <w:bCs/>
          <w:sz w:val="22"/>
          <w:szCs w:val="22"/>
        </w:rPr>
        <w:t>dikarenakan</w:t>
      </w:r>
      <w:proofErr w:type="spellEnd"/>
      <w:r w:rsidRPr="00A70741">
        <w:rPr>
          <w:bCs/>
          <w:sz w:val="22"/>
          <w:szCs w:val="22"/>
        </w:rPr>
        <w:t xml:space="preserve"> </w:t>
      </w:r>
      <w:proofErr w:type="spellStart"/>
      <w:r w:rsidRPr="00A70741">
        <w:rPr>
          <w:bCs/>
          <w:sz w:val="22"/>
          <w:szCs w:val="22"/>
        </w:rPr>
        <w:t>faktor</w:t>
      </w:r>
      <w:proofErr w:type="spellEnd"/>
      <w:r w:rsidRPr="00A70741">
        <w:rPr>
          <w:bCs/>
          <w:sz w:val="22"/>
          <w:szCs w:val="22"/>
        </w:rPr>
        <w:t xml:space="preserve"> </w:t>
      </w:r>
      <w:proofErr w:type="spellStart"/>
      <w:r w:rsidRPr="00A70741">
        <w:rPr>
          <w:bCs/>
          <w:sz w:val="22"/>
          <w:szCs w:val="22"/>
        </w:rPr>
        <w:t>umur</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w:t>
      </w:r>
      <w:proofErr w:type="spellStart"/>
      <w:r w:rsidRPr="00A70741">
        <w:rPr>
          <w:bCs/>
          <w:sz w:val="22"/>
          <w:szCs w:val="22"/>
        </w:rPr>
        <w:t>tenaga</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kemudian</w:t>
      </w:r>
      <w:proofErr w:type="spellEnd"/>
      <w:r w:rsidRPr="00A70741">
        <w:rPr>
          <w:bCs/>
          <w:sz w:val="22"/>
          <w:szCs w:val="22"/>
        </w:rPr>
        <w:t xml:space="preserve"> </w:t>
      </w:r>
      <w:proofErr w:type="spellStart"/>
      <w:r w:rsidRPr="00A70741">
        <w:rPr>
          <w:bCs/>
          <w:sz w:val="22"/>
          <w:szCs w:val="22"/>
        </w:rPr>
        <w:t>belum</w:t>
      </w:r>
      <w:proofErr w:type="spellEnd"/>
      <w:r w:rsidRPr="00A70741">
        <w:rPr>
          <w:bCs/>
          <w:sz w:val="22"/>
          <w:szCs w:val="22"/>
        </w:rPr>
        <w:t xml:space="preserve"> </w:t>
      </w:r>
      <w:proofErr w:type="spellStart"/>
      <w:r w:rsidRPr="00A70741">
        <w:rPr>
          <w:bCs/>
          <w:sz w:val="22"/>
          <w:szCs w:val="22"/>
        </w:rPr>
        <w:t>pernah</w:t>
      </w:r>
      <w:proofErr w:type="spellEnd"/>
      <w:r w:rsidRPr="00A70741">
        <w:rPr>
          <w:bCs/>
          <w:sz w:val="22"/>
          <w:szCs w:val="22"/>
        </w:rPr>
        <w:t xml:space="preserve"> </w:t>
      </w:r>
      <w:proofErr w:type="spellStart"/>
      <w:r w:rsidRPr="00A70741">
        <w:rPr>
          <w:bCs/>
          <w:sz w:val="22"/>
          <w:szCs w:val="22"/>
        </w:rPr>
        <w:t>ikut</w:t>
      </w:r>
      <w:proofErr w:type="spellEnd"/>
      <w:r w:rsidRPr="00A70741">
        <w:rPr>
          <w:bCs/>
          <w:sz w:val="22"/>
          <w:szCs w:val="22"/>
        </w:rPr>
        <w:t xml:space="preserve"> </w:t>
      </w:r>
      <w:proofErr w:type="spellStart"/>
      <w:r w:rsidRPr="00A70741">
        <w:rPr>
          <w:bCs/>
          <w:sz w:val="22"/>
          <w:szCs w:val="22"/>
        </w:rPr>
        <w:t>pelatihan</w:t>
      </w:r>
      <w:proofErr w:type="spellEnd"/>
      <w:r w:rsidRPr="00A70741">
        <w:rPr>
          <w:bCs/>
          <w:sz w:val="22"/>
          <w:szCs w:val="22"/>
        </w:rPr>
        <w:t xml:space="preserve"> </w:t>
      </w:r>
      <w:proofErr w:type="spellStart"/>
      <w:r w:rsidRPr="00A70741">
        <w:rPr>
          <w:bCs/>
          <w:sz w:val="22"/>
          <w:szCs w:val="22"/>
        </w:rPr>
        <w:t>sehingga</w:t>
      </w:r>
      <w:proofErr w:type="spellEnd"/>
      <w:r w:rsidRPr="00A70741">
        <w:rPr>
          <w:bCs/>
          <w:sz w:val="22"/>
          <w:szCs w:val="22"/>
        </w:rPr>
        <w:t xml:space="preserve"> </w:t>
      </w:r>
      <w:proofErr w:type="spellStart"/>
      <w:r w:rsidRPr="00A70741">
        <w:rPr>
          <w:bCs/>
          <w:sz w:val="22"/>
          <w:szCs w:val="22"/>
        </w:rPr>
        <w:t>kurangnya</w:t>
      </w:r>
      <w:proofErr w:type="spellEnd"/>
      <w:r w:rsidRPr="00A70741">
        <w:rPr>
          <w:bCs/>
          <w:sz w:val="22"/>
          <w:szCs w:val="22"/>
        </w:rPr>
        <w:t xml:space="preserve"> </w:t>
      </w:r>
      <w:proofErr w:type="spellStart"/>
      <w:r w:rsidRPr="00A70741">
        <w:rPr>
          <w:bCs/>
          <w:sz w:val="22"/>
          <w:szCs w:val="22"/>
        </w:rPr>
        <w:t>pengalaman</w:t>
      </w:r>
      <w:proofErr w:type="spellEnd"/>
      <w:r w:rsidRPr="00A70741">
        <w:rPr>
          <w:bCs/>
          <w:sz w:val="22"/>
          <w:szCs w:val="22"/>
        </w:rPr>
        <w:t xml:space="preserve"> dan </w:t>
      </w:r>
      <w:proofErr w:type="spellStart"/>
      <w:r w:rsidRPr="00A70741">
        <w:rPr>
          <w:bCs/>
          <w:sz w:val="22"/>
          <w:szCs w:val="22"/>
        </w:rPr>
        <w:t>kurangnya</w:t>
      </w:r>
      <w:proofErr w:type="spellEnd"/>
      <w:r w:rsidRPr="00A70741">
        <w:rPr>
          <w:bCs/>
          <w:sz w:val="22"/>
          <w:szCs w:val="22"/>
        </w:rPr>
        <w:t xml:space="preserve"> </w:t>
      </w:r>
      <w:proofErr w:type="spellStart"/>
      <w:r w:rsidRPr="00A70741">
        <w:rPr>
          <w:bCs/>
          <w:sz w:val="22"/>
          <w:szCs w:val="22"/>
        </w:rPr>
        <w:t>pengadaan</w:t>
      </w:r>
      <w:proofErr w:type="spellEnd"/>
      <w:r w:rsidRPr="00A70741">
        <w:rPr>
          <w:bCs/>
          <w:sz w:val="22"/>
          <w:szCs w:val="22"/>
        </w:rPr>
        <w:t xml:space="preserve"> </w:t>
      </w:r>
      <w:proofErr w:type="spellStart"/>
      <w:r w:rsidRPr="00A70741">
        <w:rPr>
          <w:bCs/>
          <w:sz w:val="22"/>
          <w:szCs w:val="22"/>
        </w:rPr>
        <w:t>serta</w:t>
      </w:r>
      <w:proofErr w:type="spellEnd"/>
      <w:r w:rsidRPr="00A70741">
        <w:rPr>
          <w:bCs/>
          <w:sz w:val="22"/>
          <w:szCs w:val="22"/>
        </w:rPr>
        <w:t xml:space="preserve"> </w:t>
      </w:r>
      <w:proofErr w:type="spellStart"/>
      <w:r w:rsidRPr="00A70741">
        <w:rPr>
          <w:bCs/>
          <w:sz w:val="22"/>
          <w:szCs w:val="22"/>
        </w:rPr>
        <w:t>partisipasi</w:t>
      </w:r>
      <w:proofErr w:type="spellEnd"/>
      <w:r w:rsidRPr="00A70741">
        <w:rPr>
          <w:bCs/>
          <w:sz w:val="22"/>
          <w:szCs w:val="22"/>
        </w:rPr>
        <w:t xml:space="preserve"> </w:t>
      </w:r>
      <w:proofErr w:type="spellStart"/>
      <w:r w:rsidRPr="00A70741">
        <w:rPr>
          <w:bCs/>
          <w:sz w:val="22"/>
          <w:szCs w:val="22"/>
        </w:rPr>
        <w:t>dalam</w:t>
      </w:r>
      <w:proofErr w:type="spellEnd"/>
      <w:r w:rsidRPr="00A70741">
        <w:rPr>
          <w:bCs/>
          <w:sz w:val="22"/>
          <w:szCs w:val="22"/>
        </w:rPr>
        <w:t xml:space="preserve"> </w:t>
      </w:r>
      <w:proofErr w:type="spellStart"/>
      <w:r w:rsidRPr="00A70741">
        <w:rPr>
          <w:bCs/>
          <w:sz w:val="22"/>
          <w:szCs w:val="22"/>
        </w:rPr>
        <w:t>pelatihan</w:t>
      </w:r>
      <w:proofErr w:type="spellEnd"/>
      <w:r w:rsidRPr="00A70741">
        <w:rPr>
          <w:bCs/>
          <w:sz w:val="22"/>
          <w:szCs w:val="22"/>
        </w:rPr>
        <w:t xml:space="preserve"> </w:t>
      </w:r>
      <w:proofErr w:type="spellStart"/>
      <w:r w:rsidRPr="00A70741">
        <w:rPr>
          <w:bCs/>
          <w:sz w:val="22"/>
          <w:szCs w:val="22"/>
        </w:rPr>
        <w:t>terkait</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dan 23</w:t>
      </w:r>
      <w:r w:rsidRPr="00A70741">
        <w:rPr>
          <w:bCs/>
          <w:sz w:val="22"/>
          <w:szCs w:val="22"/>
          <w:lang w:val="id-ID"/>
        </w:rPr>
        <w:t xml:space="preserve">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di </w:t>
      </w:r>
      <w:proofErr w:type="spellStart"/>
      <w:r w:rsidRPr="00A70741">
        <w:rPr>
          <w:bCs/>
          <w:sz w:val="22"/>
          <w:szCs w:val="22"/>
        </w:rPr>
        <w:t>Puskesmas</w:t>
      </w:r>
      <w:proofErr w:type="spellEnd"/>
      <w:r w:rsidRPr="00A70741">
        <w:rPr>
          <w:bCs/>
          <w:sz w:val="22"/>
          <w:szCs w:val="22"/>
        </w:rPr>
        <w:t xml:space="preserve"> Nusa Indah Kot</w:t>
      </w:r>
      <w:r w:rsidR="00E50406" w:rsidRPr="00A70741">
        <w:rPr>
          <w:bCs/>
          <w:sz w:val="22"/>
          <w:szCs w:val="22"/>
        </w:rPr>
        <w:t>a Bengkulu.</w:t>
      </w:r>
    </w:p>
    <w:p w14:paraId="60340F13" w14:textId="77777777" w:rsidR="00E50406" w:rsidRPr="00A70741" w:rsidRDefault="00E50406" w:rsidP="00E50406">
      <w:pPr>
        <w:ind w:firstLine="556"/>
        <w:jc w:val="both"/>
        <w:rPr>
          <w:bCs/>
          <w:sz w:val="22"/>
          <w:szCs w:val="22"/>
        </w:rPr>
      </w:pPr>
      <w:r w:rsidRPr="00A70741">
        <w:rPr>
          <w:bCs/>
          <w:sz w:val="22"/>
          <w:szCs w:val="22"/>
        </w:rPr>
        <w:t xml:space="preserve">Hasil </w:t>
      </w:r>
      <w:proofErr w:type="spellStart"/>
      <w:r w:rsidRPr="00A70741">
        <w:rPr>
          <w:bCs/>
          <w:sz w:val="22"/>
          <w:szCs w:val="22"/>
        </w:rPr>
        <w:t>penelitian</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w:t>
      </w:r>
      <w:proofErr w:type="spellStart"/>
      <w:r w:rsidRPr="00A70741">
        <w:rPr>
          <w:bCs/>
          <w:sz w:val="22"/>
          <w:szCs w:val="22"/>
        </w:rPr>
        <w:t>sampel</w:t>
      </w:r>
      <w:proofErr w:type="spellEnd"/>
      <w:r w:rsidRPr="00A70741">
        <w:rPr>
          <w:bCs/>
          <w:sz w:val="22"/>
          <w:szCs w:val="22"/>
        </w:rPr>
        <w:t xml:space="preserve"> 39 orang </w:t>
      </w:r>
      <w:proofErr w:type="spellStart"/>
      <w:r w:rsidRPr="00A70741">
        <w:rPr>
          <w:bCs/>
          <w:sz w:val="22"/>
          <w:szCs w:val="22"/>
        </w:rPr>
        <w:t>terdapat</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20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lama </w:t>
      </w:r>
      <w:proofErr w:type="spellStart"/>
      <w:r w:rsidRPr="00A70741">
        <w:rPr>
          <w:bCs/>
          <w:sz w:val="22"/>
          <w:szCs w:val="22"/>
        </w:rPr>
        <w:t>kerja</w:t>
      </w:r>
      <w:proofErr w:type="spellEnd"/>
      <w:r w:rsidRPr="00A70741">
        <w:rPr>
          <w:bCs/>
          <w:sz w:val="22"/>
          <w:szCs w:val="22"/>
        </w:rPr>
        <w:t xml:space="preserve"> ≤10 </w:t>
      </w:r>
      <w:proofErr w:type="spellStart"/>
      <w:r w:rsidRPr="00A70741">
        <w:rPr>
          <w:bCs/>
          <w:sz w:val="22"/>
          <w:szCs w:val="22"/>
        </w:rPr>
        <w:t>tahun</w:t>
      </w:r>
      <w:proofErr w:type="spellEnd"/>
      <w:r w:rsidRPr="00A70741">
        <w:rPr>
          <w:bCs/>
          <w:sz w:val="22"/>
          <w:szCs w:val="22"/>
        </w:rPr>
        <w:t xml:space="preserve"> </w:t>
      </w:r>
      <w:r w:rsidRPr="00A70741">
        <w:rPr>
          <w:bCs/>
          <w:sz w:val="22"/>
          <w:szCs w:val="22"/>
          <w:lang w:val="id-ID"/>
        </w:rPr>
        <w:t xml:space="preserve">terdapat </w:t>
      </w:r>
      <w:r w:rsidRPr="00A70741">
        <w:rPr>
          <w:bCs/>
          <w:sz w:val="22"/>
          <w:szCs w:val="22"/>
        </w:rPr>
        <w:t>11</w:t>
      </w:r>
      <w:r w:rsidRPr="00A70741">
        <w:rPr>
          <w:bCs/>
          <w:sz w:val="22"/>
          <w:szCs w:val="22"/>
          <w:lang w:val="id-ID"/>
        </w:rPr>
        <w:t xml:space="preserve"> orang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r w:rsidRPr="00A70741">
        <w:rPr>
          <w:bCs/>
          <w:sz w:val="22"/>
          <w:szCs w:val="22"/>
          <w:lang w:val="id-ID"/>
        </w:rPr>
        <w:t xml:space="preserve">dan </w:t>
      </w:r>
      <w:r w:rsidRPr="00A70741">
        <w:rPr>
          <w:bCs/>
          <w:sz w:val="22"/>
          <w:szCs w:val="22"/>
        </w:rPr>
        <w:t>9</w:t>
      </w:r>
      <w:r w:rsidRPr="00A70741">
        <w:rPr>
          <w:bCs/>
          <w:sz w:val="22"/>
          <w:szCs w:val="22"/>
          <w:lang w:val="id-ID"/>
        </w:rPr>
        <w:t xml:space="preserve">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proofErr w:type="spellStart"/>
      <w:r w:rsidRPr="00A70741">
        <w:rPr>
          <w:bCs/>
          <w:sz w:val="22"/>
          <w:szCs w:val="22"/>
        </w:rPr>
        <w:t>sedangkan</w:t>
      </w:r>
      <w:proofErr w:type="spellEnd"/>
      <w:r w:rsidRPr="00A70741">
        <w:rPr>
          <w:bCs/>
          <w:sz w:val="22"/>
          <w:szCs w:val="22"/>
        </w:rPr>
        <w:t xml:space="preserve"> </w:t>
      </w:r>
      <w:proofErr w:type="spellStart"/>
      <w:r w:rsidRPr="00A70741">
        <w:rPr>
          <w:bCs/>
          <w:sz w:val="22"/>
          <w:szCs w:val="22"/>
        </w:rPr>
        <w:t>dari</w:t>
      </w:r>
      <w:proofErr w:type="spellEnd"/>
      <w:r w:rsidRPr="00A70741">
        <w:rPr>
          <w:bCs/>
          <w:sz w:val="22"/>
          <w:szCs w:val="22"/>
        </w:rPr>
        <w:t xml:space="preserve"> 19 </w:t>
      </w:r>
      <w:r w:rsidRPr="00A70741">
        <w:rPr>
          <w:bCs/>
          <w:sz w:val="22"/>
          <w:szCs w:val="22"/>
          <w:lang w:val="id-ID"/>
        </w:rPr>
        <w:t xml:space="preserve">orang </w:t>
      </w:r>
      <w:proofErr w:type="spellStart"/>
      <w:r w:rsidRPr="00A70741">
        <w:rPr>
          <w:bCs/>
          <w:sz w:val="22"/>
          <w:szCs w:val="22"/>
        </w:rPr>
        <w:t>petugas</w:t>
      </w:r>
      <w:proofErr w:type="spellEnd"/>
      <w:r w:rsidRPr="00A70741">
        <w:rPr>
          <w:bCs/>
          <w:sz w:val="22"/>
          <w:szCs w:val="22"/>
        </w:rPr>
        <w:t xml:space="preserve"> </w:t>
      </w:r>
      <w:proofErr w:type="spellStart"/>
      <w:r w:rsidRPr="00A70741">
        <w:rPr>
          <w:bCs/>
          <w:sz w:val="22"/>
          <w:szCs w:val="22"/>
        </w:rPr>
        <w:t>kesehatan</w:t>
      </w:r>
      <w:proofErr w:type="spellEnd"/>
      <w:r w:rsidRPr="00A70741">
        <w:rPr>
          <w:bCs/>
          <w:sz w:val="22"/>
          <w:szCs w:val="22"/>
        </w:rPr>
        <w:t xml:space="preserve"> </w:t>
      </w:r>
      <w:proofErr w:type="spellStart"/>
      <w:r w:rsidRPr="00A70741">
        <w:rPr>
          <w:bCs/>
          <w:sz w:val="22"/>
          <w:szCs w:val="22"/>
        </w:rPr>
        <w:t>dengan</w:t>
      </w:r>
      <w:proofErr w:type="spellEnd"/>
      <w:r w:rsidRPr="00A70741">
        <w:rPr>
          <w:bCs/>
          <w:sz w:val="22"/>
          <w:szCs w:val="22"/>
        </w:rPr>
        <w:t xml:space="preserve"> lama </w:t>
      </w:r>
      <w:proofErr w:type="spellStart"/>
      <w:r w:rsidRPr="00A70741">
        <w:rPr>
          <w:bCs/>
          <w:sz w:val="22"/>
          <w:szCs w:val="22"/>
        </w:rPr>
        <w:t>kerja</w:t>
      </w:r>
      <w:proofErr w:type="spellEnd"/>
      <w:r w:rsidRPr="00A70741">
        <w:rPr>
          <w:bCs/>
          <w:sz w:val="22"/>
          <w:szCs w:val="22"/>
        </w:rPr>
        <w:t xml:space="preserve"> &gt;10 </w:t>
      </w:r>
      <w:proofErr w:type="spellStart"/>
      <w:r w:rsidRPr="00A70741">
        <w:rPr>
          <w:bCs/>
          <w:sz w:val="22"/>
          <w:szCs w:val="22"/>
        </w:rPr>
        <w:t>tahun</w:t>
      </w:r>
      <w:proofErr w:type="spellEnd"/>
      <w:r w:rsidRPr="00A70741">
        <w:rPr>
          <w:bCs/>
          <w:sz w:val="22"/>
          <w:szCs w:val="22"/>
        </w:rPr>
        <w:t xml:space="preserve"> </w:t>
      </w:r>
      <w:r w:rsidRPr="00A70741">
        <w:rPr>
          <w:bCs/>
          <w:sz w:val="22"/>
          <w:szCs w:val="22"/>
          <w:lang w:val="id-ID"/>
        </w:rPr>
        <w:t xml:space="preserve">terdapat </w:t>
      </w:r>
      <w:r w:rsidRPr="00A70741">
        <w:rPr>
          <w:bCs/>
          <w:sz w:val="22"/>
          <w:szCs w:val="22"/>
        </w:rPr>
        <w:t>3</w:t>
      </w:r>
      <w:r w:rsidRPr="00A70741">
        <w:rPr>
          <w:bCs/>
          <w:sz w:val="22"/>
          <w:szCs w:val="22"/>
          <w:lang w:val="id-ID"/>
        </w:rPr>
        <w:t xml:space="preserve"> orang </w:t>
      </w:r>
      <w:proofErr w:type="spellStart"/>
      <w:r w:rsidRPr="00A70741">
        <w:rPr>
          <w:bCs/>
          <w:sz w:val="22"/>
          <w:szCs w:val="22"/>
        </w:rPr>
        <w:t>kurang</w:t>
      </w:r>
      <w:proofErr w:type="spellEnd"/>
      <w:r w:rsidRPr="00A70741">
        <w:rPr>
          <w:bCs/>
          <w:sz w:val="22"/>
          <w:szCs w:val="22"/>
        </w:rPr>
        <w:t xml:space="preserve">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w:t>
      </w:r>
      <w:r w:rsidRPr="00A70741">
        <w:rPr>
          <w:bCs/>
          <w:sz w:val="22"/>
          <w:szCs w:val="22"/>
          <w:lang w:val="id-ID"/>
        </w:rPr>
        <w:t xml:space="preserve">dan </w:t>
      </w:r>
      <w:r w:rsidRPr="00A70741">
        <w:rPr>
          <w:bCs/>
          <w:sz w:val="22"/>
          <w:szCs w:val="22"/>
        </w:rPr>
        <w:t>16</w:t>
      </w:r>
      <w:r w:rsidRPr="00A70741">
        <w:rPr>
          <w:bCs/>
          <w:sz w:val="22"/>
          <w:szCs w:val="22"/>
          <w:lang w:val="id-ID"/>
        </w:rPr>
        <w:t xml:space="preserve"> orang yang </w:t>
      </w:r>
      <w:proofErr w:type="spellStart"/>
      <w:r w:rsidRPr="00A70741">
        <w:rPr>
          <w:bCs/>
          <w:sz w:val="22"/>
          <w:szCs w:val="22"/>
        </w:rPr>
        <w:t>siap</w:t>
      </w:r>
      <w:proofErr w:type="spellEnd"/>
      <w:r w:rsidRPr="00A70741">
        <w:rPr>
          <w:bCs/>
          <w:sz w:val="22"/>
          <w:szCs w:val="22"/>
        </w:rPr>
        <w:t xml:space="preserve"> </w:t>
      </w:r>
      <w:proofErr w:type="spellStart"/>
      <w:r w:rsidRPr="00A70741">
        <w:rPr>
          <w:bCs/>
          <w:sz w:val="22"/>
          <w:szCs w:val="22"/>
        </w:rPr>
        <w:t>menghadapi</w:t>
      </w:r>
      <w:proofErr w:type="spellEnd"/>
      <w:r w:rsidRPr="00A70741">
        <w:rPr>
          <w:bCs/>
          <w:sz w:val="22"/>
          <w:szCs w:val="22"/>
        </w:rPr>
        <w:t xml:space="preserve"> </w:t>
      </w:r>
      <w:proofErr w:type="spellStart"/>
      <w:r w:rsidRPr="00A70741">
        <w:rPr>
          <w:bCs/>
          <w:sz w:val="22"/>
          <w:szCs w:val="22"/>
        </w:rPr>
        <w:t>bencana</w:t>
      </w:r>
      <w:proofErr w:type="spellEnd"/>
      <w:r w:rsidRPr="00A70741">
        <w:rPr>
          <w:bCs/>
          <w:sz w:val="22"/>
          <w:szCs w:val="22"/>
        </w:rPr>
        <w:t xml:space="preserve"> </w:t>
      </w:r>
      <w:proofErr w:type="spellStart"/>
      <w:r w:rsidRPr="00A70741">
        <w:rPr>
          <w:bCs/>
          <w:sz w:val="22"/>
          <w:szCs w:val="22"/>
        </w:rPr>
        <w:t>alam</w:t>
      </w:r>
      <w:proofErr w:type="spellEnd"/>
      <w:r w:rsidRPr="00A70741">
        <w:rPr>
          <w:bCs/>
          <w:sz w:val="22"/>
          <w:szCs w:val="22"/>
        </w:rPr>
        <w:t xml:space="preserve"> </w:t>
      </w:r>
      <w:proofErr w:type="spellStart"/>
      <w:r w:rsidRPr="00A70741">
        <w:rPr>
          <w:bCs/>
          <w:sz w:val="22"/>
          <w:szCs w:val="22"/>
        </w:rPr>
        <w:t>banjir</w:t>
      </w:r>
      <w:proofErr w:type="spellEnd"/>
      <w:r w:rsidRPr="00A70741">
        <w:rPr>
          <w:bCs/>
          <w:sz w:val="22"/>
          <w:szCs w:val="22"/>
        </w:rPr>
        <w:t xml:space="preserve"> di </w:t>
      </w:r>
      <w:proofErr w:type="spellStart"/>
      <w:r w:rsidRPr="00A70741">
        <w:rPr>
          <w:bCs/>
          <w:sz w:val="22"/>
          <w:szCs w:val="22"/>
        </w:rPr>
        <w:t>Puskesmas</w:t>
      </w:r>
      <w:proofErr w:type="spellEnd"/>
      <w:r w:rsidRPr="00A70741">
        <w:rPr>
          <w:bCs/>
          <w:sz w:val="22"/>
          <w:szCs w:val="22"/>
        </w:rPr>
        <w:t xml:space="preserve"> Nusa Indah Kota Bengkulu</w:t>
      </w:r>
      <w:r w:rsidRPr="00A70741">
        <w:rPr>
          <w:bCs/>
          <w:sz w:val="22"/>
          <w:szCs w:val="22"/>
          <w:lang w:val="id-ID"/>
        </w:rPr>
        <w:t>.</w:t>
      </w:r>
    </w:p>
    <w:p w14:paraId="48332A76" w14:textId="77777777" w:rsidR="009C4570" w:rsidRPr="00A70741" w:rsidRDefault="00E50406" w:rsidP="009C4570">
      <w:pPr>
        <w:ind w:firstLine="556"/>
        <w:jc w:val="both"/>
        <w:rPr>
          <w:sz w:val="22"/>
          <w:szCs w:val="22"/>
        </w:rPr>
      </w:pPr>
      <w:r w:rsidRPr="00A70741">
        <w:rPr>
          <w:sz w:val="22"/>
          <w:szCs w:val="22"/>
        </w:rPr>
        <w:t xml:space="preserve">Hasil </w:t>
      </w:r>
      <w:proofErr w:type="spellStart"/>
      <w:r w:rsidRPr="00A70741">
        <w:rPr>
          <w:sz w:val="22"/>
          <w:szCs w:val="22"/>
        </w:rPr>
        <w:t>penelitian</w:t>
      </w:r>
      <w:proofErr w:type="spellEnd"/>
      <w:r w:rsidRPr="00A70741">
        <w:rPr>
          <w:sz w:val="22"/>
          <w:szCs w:val="22"/>
        </w:rPr>
        <w:t xml:space="preserve"> yang </w:t>
      </w:r>
      <w:proofErr w:type="spellStart"/>
      <w:r w:rsidRPr="00A70741">
        <w:rPr>
          <w:bCs/>
          <w:sz w:val="22"/>
          <w:szCs w:val="22"/>
        </w:rPr>
        <w:t>dilakukan</w:t>
      </w:r>
      <w:proofErr w:type="spellEnd"/>
      <w:r w:rsidRPr="00A70741">
        <w:rPr>
          <w:sz w:val="22"/>
          <w:szCs w:val="22"/>
        </w:rPr>
        <w:t xml:space="preserve"> oleh </w:t>
      </w:r>
      <w:r w:rsidR="003C4DA3" w:rsidRPr="00A70741">
        <w:rPr>
          <w:sz w:val="22"/>
          <w:szCs w:val="22"/>
        </w:rPr>
        <w:fldChar w:fldCharType="begin" w:fldLock="1"/>
      </w:r>
      <w:r w:rsidR="003C4DA3" w:rsidRPr="00A70741">
        <w:rPr>
          <w:sz w:val="22"/>
          <w:szCs w:val="22"/>
        </w:rPr>
        <w:instrText>ADDIN CSL_CITATION {"citationItems":[{"id":"ITEM-1","itemData":{"author":[{"dropping-particle":"","family":"Adisah, A., Silitonga, E. M., Manurung, J., &amp; Hidayat","given":"W","non-dropping-particle":"","parse-names":false,"suffix":""}],"container-title":"PREPOTIF : Jurnal Kesehatan Masyarakat","id":"ITEM-1","issue":"1","issued":{"date-parts":[["2021"]]},"page":"188-203","title":"Kesiapsiagaan Petugas Kesehatan Puskesmas Dalam Manajemen Bencana Di Wilayah Kerjapuskesmas Silih Nara Kabupaten Aceh Tengah","type":"article-journal","volume":"6"},"uris":["http://www.mendeley.com/documents/?uuid=38081fde-6920-4d82-ba3e-789dd76d0e68"]}],"mendeley":{"formattedCitation":"(15)","plainTextFormattedCitation":"(15)","previouslyFormattedCitation":"(15)"},"properties":{"noteIndex":0},"schema":"https://github.com/citation-style-language/schema/raw/master/csl-citation.json"}</w:instrText>
      </w:r>
      <w:r w:rsidR="003C4DA3" w:rsidRPr="00A70741">
        <w:rPr>
          <w:sz w:val="22"/>
          <w:szCs w:val="22"/>
        </w:rPr>
        <w:fldChar w:fldCharType="separate"/>
      </w:r>
      <w:r w:rsidR="003C4DA3" w:rsidRPr="00A70741">
        <w:rPr>
          <w:noProof/>
          <w:sz w:val="22"/>
          <w:szCs w:val="22"/>
        </w:rPr>
        <w:t>(15)</w:t>
      </w:r>
      <w:r w:rsidR="003C4DA3" w:rsidRPr="00A70741">
        <w:rPr>
          <w:sz w:val="22"/>
          <w:szCs w:val="22"/>
        </w:rPr>
        <w:fldChar w:fldCharType="end"/>
      </w:r>
      <w:r w:rsidR="003C4DA3" w:rsidRPr="00A70741">
        <w:rPr>
          <w:sz w:val="22"/>
          <w:szCs w:val="22"/>
        </w:rPr>
        <w:t xml:space="preserve"> </w:t>
      </w:r>
      <w:proofErr w:type="spellStart"/>
      <w:r w:rsidRPr="00A70741">
        <w:rPr>
          <w:sz w:val="22"/>
          <w:szCs w:val="22"/>
        </w:rPr>
        <w:t>menjelaskan</w:t>
      </w:r>
      <w:proofErr w:type="spellEnd"/>
      <w:r w:rsidRPr="00A70741">
        <w:rPr>
          <w:sz w:val="22"/>
          <w:szCs w:val="22"/>
        </w:rPr>
        <w:t xml:space="preserve"> </w:t>
      </w:r>
      <w:proofErr w:type="spellStart"/>
      <w:r w:rsidRPr="00A70741">
        <w:rPr>
          <w:sz w:val="22"/>
          <w:szCs w:val="22"/>
        </w:rPr>
        <w:t>bahwa</w:t>
      </w:r>
      <w:proofErr w:type="spellEnd"/>
      <w:r w:rsidRPr="00A70741">
        <w:rPr>
          <w:sz w:val="22"/>
          <w:szCs w:val="22"/>
        </w:rPr>
        <w:t xml:space="preserve"> </w:t>
      </w:r>
      <w:proofErr w:type="spellStart"/>
      <w:r w:rsidRPr="00A70741">
        <w:rPr>
          <w:sz w:val="22"/>
          <w:szCs w:val="22"/>
        </w:rPr>
        <w:t>kesiapsiagaan</w:t>
      </w:r>
      <w:proofErr w:type="spellEnd"/>
      <w:r w:rsidRPr="00A70741">
        <w:rPr>
          <w:sz w:val="22"/>
          <w:szCs w:val="22"/>
        </w:rPr>
        <w:t xml:space="preserve"> </w:t>
      </w:r>
      <w:proofErr w:type="spellStart"/>
      <w:r w:rsidRPr="00A70741">
        <w:rPr>
          <w:sz w:val="22"/>
          <w:szCs w:val="22"/>
        </w:rPr>
        <w:t>petugas</w:t>
      </w:r>
      <w:proofErr w:type="spellEnd"/>
      <w:r w:rsidRPr="00A70741">
        <w:rPr>
          <w:sz w:val="22"/>
          <w:szCs w:val="22"/>
        </w:rPr>
        <w:t xml:space="preserve"> </w:t>
      </w:r>
      <w:proofErr w:type="spellStart"/>
      <w:r w:rsidRPr="00A70741">
        <w:rPr>
          <w:sz w:val="22"/>
          <w:szCs w:val="22"/>
        </w:rPr>
        <w:t>kesehatan</w:t>
      </w:r>
      <w:proofErr w:type="spellEnd"/>
      <w:r w:rsidRPr="00A70741">
        <w:rPr>
          <w:sz w:val="22"/>
          <w:szCs w:val="22"/>
        </w:rPr>
        <w:t xml:space="preserve"> </w:t>
      </w:r>
      <w:proofErr w:type="spellStart"/>
      <w:r w:rsidRPr="00A70741">
        <w:rPr>
          <w:sz w:val="22"/>
          <w:szCs w:val="22"/>
        </w:rPr>
        <w:t>puskesmas</w:t>
      </w:r>
      <w:proofErr w:type="spellEnd"/>
      <w:r w:rsidRPr="00A70741">
        <w:rPr>
          <w:sz w:val="22"/>
          <w:szCs w:val="22"/>
        </w:rPr>
        <w:t xml:space="preserve"> </w:t>
      </w:r>
      <w:proofErr w:type="spellStart"/>
      <w:r w:rsidRPr="00A70741">
        <w:rPr>
          <w:sz w:val="22"/>
          <w:szCs w:val="22"/>
        </w:rPr>
        <w:t>dalam</w:t>
      </w:r>
      <w:proofErr w:type="spellEnd"/>
      <w:r w:rsidRPr="00A70741">
        <w:rPr>
          <w:sz w:val="22"/>
          <w:szCs w:val="22"/>
        </w:rPr>
        <w:t xml:space="preserve"> </w:t>
      </w:r>
      <w:proofErr w:type="spellStart"/>
      <w:r w:rsidRPr="00A70741">
        <w:rPr>
          <w:sz w:val="22"/>
          <w:szCs w:val="22"/>
        </w:rPr>
        <w:t>manajemen</w:t>
      </w:r>
      <w:proofErr w:type="spellEnd"/>
      <w:r w:rsidRPr="00A70741">
        <w:rPr>
          <w:sz w:val="22"/>
          <w:szCs w:val="22"/>
        </w:rPr>
        <w:t xml:space="preserve"> </w:t>
      </w:r>
      <w:proofErr w:type="spellStart"/>
      <w:r w:rsidRPr="00A70741">
        <w:rPr>
          <w:sz w:val="22"/>
          <w:szCs w:val="22"/>
        </w:rPr>
        <w:t>bencana</w:t>
      </w:r>
      <w:proofErr w:type="spellEnd"/>
      <w:r w:rsidRPr="00A70741">
        <w:rPr>
          <w:sz w:val="22"/>
          <w:szCs w:val="22"/>
        </w:rPr>
        <w:t xml:space="preserve"> di Wilayah </w:t>
      </w:r>
      <w:proofErr w:type="spellStart"/>
      <w:r w:rsidRPr="00A70741">
        <w:rPr>
          <w:sz w:val="22"/>
          <w:szCs w:val="22"/>
        </w:rPr>
        <w:t>Kerja</w:t>
      </w:r>
      <w:proofErr w:type="spellEnd"/>
      <w:r w:rsidRPr="00A70741">
        <w:rPr>
          <w:sz w:val="22"/>
          <w:szCs w:val="22"/>
        </w:rPr>
        <w:t xml:space="preserve"> </w:t>
      </w:r>
      <w:proofErr w:type="spellStart"/>
      <w:r w:rsidRPr="00A70741">
        <w:rPr>
          <w:sz w:val="22"/>
          <w:szCs w:val="22"/>
        </w:rPr>
        <w:t>Puskesmas</w:t>
      </w:r>
      <w:proofErr w:type="spellEnd"/>
      <w:r w:rsidRPr="00A70741">
        <w:rPr>
          <w:sz w:val="22"/>
          <w:szCs w:val="22"/>
        </w:rPr>
        <w:t xml:space="preserve"> </w:t>
      </w:r>
      <w:proofErr w:type="spellStart"/>
      <w:r w:rsidRPr="00A70741">
        <w:rPr>
          <w:sz w:val="22"/>
          <w:szCs w:val="22"/>
        </w:rPr>
        <w:t>Silih</w:t>
      </w:r>
      <w:proofErr w:type="spellEnd"/>
      <w:r w:rsidRPr="00A70741">
        <w:rPr>
          <w:sz w:val="22"/>
          <w:szCs w:val="22"/>
        </w:rPr>
        <w:t xml:space="preserve"> Nara </w:t>
      </w:r>
      <w:proofErr w:type="spellStart"/>
      <w:r w:rsidRPr="00A70741">
        <w:rPr>
          <w:sz w:val="22"/>
          <w:szCs w:val="22"/>
        </w:rPr>
        <w:t>Kabupaten</w:t>
      </w:r>
      <w:proofErr w:type="spellEnd"/>
      <w:r w:rsidRPr="00A70741">
        <w:rPr>
          <w:sz w:val="22"/>
          <w:szCs w:val="22"/>
        </w:rPr>
        <w:t xml:space="preserve"> Aceh Tengah </w:t>
      </w:r>
      <w:proofErr w:type="spellStart"/>
      <w:r w:rsidRPr="00A70741">
        <w:rPr>
          <w:sz w:val="22"/>
          <w:szCs w:val="22"/>
        </w:rPr>
        <w:t>berdasarkan</w:t>
      </w:r>
      <w:proofErr w:type="spellEnd"/>
      <w:r w:rsidRPr="00A70741">
        <w:rPr>
          <w:sz w:val="22"/>
          <w:szCs w:val="22"/>
        </w:rPr>
        <w:t xml:space="preserve"> lama </w:t>
      </w:r>
      <w:proofErr w:type="spellStart"/>
      <w:r w:rsidRPr="00A70741">
        <w:rPr>
          <w:sz w:val="22"/>
          <w:szCs w:val="22"/>
        </w:rPr>
        <w:t>bekerja</w:t>
      </w:r>
      <w:proofErr w:type="spellEnd"/>
      <w:r w:rsidRPr="00A70741">
        <w:rPr>
          <w:sz w:val="22"/>
          <w:szCs w:val="22"/>
        </w:rPr>
        <w:t xml:space="preserve"> </w:t>
      </w:r>
      <w:proofErr w:type="spellStart"/>
      <w:r w:rsidRPr="00A70741">
        <w:rPr>
          <w:sz w:val="22"/>
          <w:szCs w:val="22"/>
        </w:rPr>
        <w:t>menunjukkan</w:t>
      </w:r>
      <w:proofErr w:type="spellEnd"/>
      <w:r w:rsidRPr="00A70741">
        <w:rPr>
          <w:sz w:val="22"/>
          <w:szCs w:val="22"/>
        </w:rPr>
        <w:t xml:space="preserve"> </w:t>
      </w:r>
      <w:proofErr w:type="spellStart"/>
      <w:r w:rsidRPr="00A70741">
        <w:rPr>
          <w:sz w:val="22"/>
          <w:szCs w:val="22"/>
        </w:rPr>
        <w:t>bahwa</w:t>
      </w:r>
      <w:proofErr w:type="spellEnd"/>
      <w:r w:rsidRPr="00A70741">
        <w:rPr>
          <w:sz w:val="22"/>
          <w:szCs w:val="22"/>
        </w:rPr>
        <w:t xml:space="preserve"> </w:t>
      </w:r>
      <w:proofErr w:type="spellStart"/>
      <w:r w:rsidRPr="00A70741">
        <w:rPr>
          <w:sz w:val="22"/>
          <w:szCs w:val="22"/>
        </w:rPr>
        <w:t>sebagian</w:t>
      </w:r>
      <w:proofErr w:type="spellEnd"/>
      <w:r w:rsidRPr="00A70741">
        <w:rPr>
          <w:sz w:val="22"/>
          <w:szCs w:val="22"/>
        </w:rPr>
        <w:t xml:space="preserve"> </w:t>
      </w:r>
      <w:proofErr w:type="spellStart"/>
      <w:r w:rsidRPr="00A70741">
        <w:rPr>
          <w:sz w:val="22"/>
          <w:szCs w:val="22"/>
        </w:rPr>
        <w:t>besar</w:t>
      </w:r>
      <w:proofErr w:type="spellEnd"/>
      <w:r w:rsidRPr="00A70741">
        <w:rPr>
          <w:sz w:val="22"/>
          <w:szCs w:val="22"/>
        </w:rPr>
        <w:t xml:space="preserve"> </w:t>
      </w:r>
      <w:proofErr w:type="spellStart"/>
      <w:r w:rsidRPr="00A70741">
        <w:rPr>
          <w:sz w:val="22"/>
          <w:szCs w:val="22"/>
        </w:rPr>
        <w:t>petugas</w:t>
      </w:r>
      <w:proofErr w:type="spellEnd"/>
      <w:r w:rsidRPr="00A70741">
        <w:rPr>
          <w:sz w:val="22"/>
          <w:szCs w:val="22"/>
        </w:rPr>
        <w:t xml:space="preserve"> </w:t>
      </w:r>
      <w:proofErr w:type="spellStart"/>
      <w:r w:rsidRPr="00A70741">
        <w:rPr>
          <w:sz w:val="22"/>
          <w:szCs w:val="22"/>
        </w:rPr>
        <w:t>kesehatan</w:t>
      </w:r>
      <w:proofErr w:type="spellEnd"/>
      <w:r w:rsidRPr="00A70741">
        <w:rPr>
          <w:sz w:val="22"/>
          <w:szCs w:val="22"/>
        </w:rPr>
        <w:t xml:space="preserve"> </w:t>
      </w:r>
      <w:proofErr w:type="spellStart"/>
      <w:r w:rsidRPr="00A70741">
        <w:rPr>
          <w:sz w:val="22"/>
          <w:szCs w:val="22"/>
        </w:rPr>
        <w:t>sudah</w:t>
      </w:r>
      <w:proofErr w:type="spellEnd"/>
      <w:r w:rsidRPr="00A70741">
        <w:rPr>
          <w:sz w:val="22"/>
          <w:szCs w:val="22"/>
        </w:rPr>
        <w:t xml:space="preserve"> </w:t>
      </w:r>
      <w:proofErr w:type="spellStart"/>
      <w:r w:rsidRPr="00A70741">
        <w:rPr>
          <w:sz w:val="22"/>
          <w:szCs w:val="22"/>
        </w:rPr>
        <w:t>bekerja</w:t>
      </w:r>
      <w:proofErr w:type="spellEnd"/>
      <w:r w:rsidRPr="00A70741">
        <w:rPr>
          <w:sz w:val="22"/>
          <w:szCs w:val="22"/>
        </w:rPr>
        <w:t xml:space="preserve"> </w:t>
      </w:r>
      <w:proofErr w:type="spellStart"/>
      <w:r w:rsidRPr="00A70741">
        <w:rPr>
          <w:bCs/>
          <w:sz w:val="22"/>
          <w:szCs w:val="22"/>
        </w:rPr>
        <w:t>lebih</w:t>
      </w:r>
      <w:proofErr w:type="spellEnd"/>
      <w:r w:rsidRPr="00A70741">
        <w:rPr>
          <w:sz w:val="22"/>
          <w:szCs w:val="22"/>
        </w:rPr>
        <w:t xml:space="preserve"> </w:t>
      </w:r>
      <w:proofErr w:type="spellStart"/>
      <w:r w:rsidRPr="00A70741">
        <w:rPr>
          <w:sz w:val="22"/>
          <w:szCs w:val="22"/>
        </w:rPr>
        <w:t>dari</w:t>
      </w:r>
      <w:proofErr w:type="spellEnd"/>
      <w:r w:rsidRPr="00A70741">
        <w:rPr>
          <w:sz w:val="22"/>
          <w:szCs w:val="22"/>
        </w:rPr>
        <w:t xml:space="preserve"> 10 </w:t>
      </w:r>
      <w:proofErr w:type="spellStart"/>
      <w:r w:rsidRPr="00A70741">
        <w:rPr>
          <w:sz w:val="22"/>
          <w:szCs w:val="22"/>
        </w:rPr>
        <w:t>tahun.Hasil</w:t>
      </w:r>
      <w:proofErr w:type="spellEnd"/>
      <w:r w:rsidRPr="00A70741">
        <w:rPr>
          <w:sz w:val="22"/>
          <w:szCs w:val="22"/>
        </w:rPr>
        <w:t xml:space="preserve"> </w:t>
      </w:r>
      <w:proofErr w:type="spellStart"/>
      <w:r w:rsidRPr="00A70741">
        <w:rPr>
          <w:sz w:val="22"/>
          <w:szCs w:val="22"/>
        </w:rPr>
        <w:t>analisis</w:t>
      </w:r>
      <w:proofErr w:type="spellEnd"/>
      <w:r w:rsidRPr="00A70741">
        <w:rPr>
          <w:sz w:val="22"/>
          <w:szCs w:val="22"/>
        </w:rPr>
        <w:t xml:space="preserve"> statistic </w:t>
      </w:r>
      <w:proofErr w:type="spellStart"/>
      <w:r w:rsidRPr="00A70741">
        <w:rPr>
          <w:sz w:val="22"/>
          <w:szCs w:val="22"/>
        </w:rPr>
        <w:t>menunjukkan</w:t>
      </w:r>
      <w:proofErr w:type="spellEnd"/>
      <w:r w:rsidRPr="00A70741">
        <w:rPr>
          <w:sz w:val="22"/>
          <w:szCs w:val="22"/>
        </w:rPr>
        <w:t xml:space="preserve"> </w:t>
      </w:r>
      <w:proofErr w:type="spellStart"/>
      <w:r w:rsidRPr="00A70741">
        <w:rPr>
          <w:sz w:val="22"/>
          <w:szCs w:val="22"/>
        </w:rPr>
        <w:t>bahwa</w:t>
      </w:r>
      <w:proofErr w:type="spellEnd"/>
      <w:r w:rsidRPr="00A70741">
        <w:rPr>
          <w:sz w:val="22"/>
          <w:szCs w:val="22"/>
        </w:rPr>
        <w:t xml:space="preserve"> </w:t>
      </w:r>
      <w:proofErr w:type="spellStart"/>
      <w:r w:rsidRPr="00A70741">
        <w:rPr>
          <w:sz w:val="22"/>
          <w:szCs w:val="22"/>
        </w:rPr>
        <w:t>ada</w:t>
      </w:r>
      <w:proofErr w:type="spellEnd"/>
      <w:r w:rsidRPr="00A70741">
        <w:rPr>
          <w:sz w:val="22"/>
          <w:szCs w:val="22"/>
        </w:rPr>
        <w:t xml:space="preserve"> </w:t>
      </w:r>
      <w:proofErr w:type="spellStart"/>
      <w:r w:rsidRPr="00A70741">
        <w:rPr>
          <w:sz w:val="22"/>
          <w:szCs w:val="22"/>
        </w:rPr>
        <w:t>hubungan</w:t>
      </w:r>
      <w:proofErr w:type="spellEnd"/>
      <w:r w:rsidRPr="00A70741">
        <w:rPr>
          <w:sz w:val="22"/>
          <w:szCs w:val="22"/>
        </w:rPr>
        <w:t xml:space="preserve">  lama </w:t>
      </w:r>
      <w:proofErr w:type="spellStart"/>
      <w:r w:rsidRPr="00A70741">
        <w:rPr>
          <w:sz w:val="22"/>
          <w:szCs w:val="22"/>
        </w:rPr>
        <w:t>bekerja</w:t>
      </w:r>
      <w:proofErr w:type="spellEnd"/>
      <w:r w:rsidRPr="00A70741">
        <w:rPr>
          <w:sz w:val="22"/>
          <w:szCs w:val="22"/>
        </w:rPr>
        <w:t xml:space="preserve"> </w:t>
      </w:r>
      <w:proofErr w:type="spellStart"/>
      <w:r w:rsidRPr="00A70741">
        <w:rPr>
          <w:sz w:val="22"/>
          <w:szCs w:val="22"/>
        </w:rPr>
        <w:t>dengan</w:t>
      </w:r>
      <w:proofErr w:type="spellEnd"/>
      <w:r w:rsidRPr="00A70741">
        <w:rPr>
          <w:sz w:val="22"/>
          <w:szCs w:val="22"/>
        </w:rPr>
        <w:t xml:space="preserve">  </w:t>
      </w:r>
      <w:proofErr w:type="spellStart"/>
      <w:r w:rsidRPr="00A70741">
        <w:rPr>
          <w:sz w:val="22"/>
          <w:szCs w:val="22"/>
        </w:rPr>
        <w:t>kesiapsiagaan</w:t>
      </w:r>
      <w:proofErr w:type="spellEnd"/>
      <w:r w:rsidRPr="00A70741">
        <w:rPr>
          <w:sz w:val="22"/>
          <w:szCs w:val="22"/>
        </w:rPr>
        <w:t xml:space="preserve"> </w:t>
      </w:r>
      <w:proofErr w:type="spellStart"/>
      <w:r w:rsidRPr="00A70741">
        <w:rPr>
          <w:sz w:val="22"/>
          <w:szCs w:val="22"/>
        </w:rPr>
        <w:t>petugas</w:t>
      </w:r>
      <w:proofErr w:type="spellEnd"/>
      <w:r w:rsidRPr="00A70741">
        <w:rPr>
          <w:sz w:val="22"/>
          <w:szCs w:val="22"/>
        </w:rPr>
        <w:t xml:space="preserve"> </w:t>
      </w:r>
      <w:proofErr w:type="spellStart"/>
      <w:r w:rsidRPr="00A70741">
        <w:rPr>
          <w:sz w:val="22"/>
          <w:szCs w:val="22"/>
        </w:rPr>
        <w:t>kesehatan</w:t>
      </w:r>
      <w:proofErr w:type="spellEnd"/>
      <w:r w:rsidRPr="00A70741">
        <w:rPr>
          <w:sz w:val="22"/>
          <w:szCs w:val="22"/>
        </w:rPr>
        <w:t xml:space="preserve"> </w:t>
      </w:r>
      <w:proofErr w:type="spellStart"/>
      <w:r w:rsidRPr="00A70741">
        <w:rPr>
          <w:sz w:val="22"/>
          <w:szCs w:val="22"/>
        </w:rPr>
        <w:t>dalam</w:t>
      </w:r>
      <w:proofErr w:type="spellEnd"/>
      <w:r w:rsidRPr="00A70741">
        <w:rPr>
          <w:sz w:val="22"/>
          <w:szCs w:val="22"/>
        </w:rPr>
        <w:t xml:space="preserve"> </w:t>
      </w:r>
      <w:proofErr w:type="spellStart"/>
      <w:r w:rsidRPr="00A70741">
        <w:rPr>
          <w:sz w:val="22"/>
          <w:szCs w:val="22"/>
        </w:rPr>
        <w:t>manajemen</w:t>
      </w:r>
      <w:proofErr w:type="spellEnd"/>
      <w:r w:rsidRPr="00A70741">
        <w:rPr>
          <w:sz w:val="22"/>
          <w:szCs w:val="22"/>
        </w:rPr>
        <w:t xml:space="preserve"> </w:t>
      </w:r>
      <w:proofErr w:type="spellStart"/>
      <w:r w:rsidRPr="00A70741">
        <w:rPr>
          <w:sz w:val="22"/>
          <w:szCs w:val="22"/>
        </w:rPr>
        <w:t>berdasarkan</w:t>
      </w:r>
      <w:proofErr w:type="spellEnd"/>
      <w:r w:rsidRPr="00A70741">
        <w:rPr>
          <w:sz w:val="22"/>
          <w:szCs w:val="22"/>
        </w:rPr>
        <w:t xml:space="preserve"> </w:t>
      </w:r>
      <w:proofErr w:type="spellStart"/>
      <w:r w:rsidRPr="00A70741">
        <w:rPr>
          <w:sz w:val="22"/>
          <w:szCs w:val="22"/>
        </w:rPr>
        <w:t>pengetahuan</w:t>
      </w:r>
      <w:proofErr w:type="spellEnd"/>
      <w:r w:rsidRPr="00A70741">
        <w:rPr>
          <w:sz w:val="22"/>
          <w:szCs w:val="22"/>
        </w:rPr>
        <w:t xml:space="preserve"> </w:t>
      </w:r>
      <w:proofErr w:type="spellStart"/>
      <w:r w:rsidRPr="00A70741">
        <w:rPr>
          <w:sz w:val="22"/>
          <w:szCs w:val="22"/>
        </w:rPr>
        <w:t>sedangkan</w:t>
      </w:r>
      <w:proofErr w:type="spellEnd"/>
      <w:r w:rsidRPr="00A70741">
        <w:rPr>
          <w:sz w:val="22"/>
          <w:szCs w:val="22"/>
        </w:rPr>
        <w:t xml:space="preserve"> </w:t>
      </w:r>
      <w:proofErr w:type="spellStart"/>
      <w:r w:rsidRPr="00A70741">
        <w:rPr>
          <w:sz w:val="22"/>
          <w:szCs w:val="22"/>
        </w:rPr>
        <w:t>berdasarkan</w:t>
      </w:r>
      <w:proofErr w:type="spellEnd"/>
      <w:r w:rsidRPr="00A70741">
        <w:rPr>
          <w:sz w:val="22"/>
          <w:szCs w:val="22"/>
        </w:rPr>
        <w:t xml:space="preserve"> </w:t>
      </w:r>
      <w:proofErr w:type="spellStart"/>
      <w:r w:rsidRPr="00A70741">
        <w:rPr>
          <w:sz w:val="22"/>
          <w:szCs w:val="22"/>
        </w:rPr>
        <w:t>sikap</w:t>
      </w:r>
      <w:proofErr w:type="spellEnd"/>
      <w:r w:rsidRPr="00A70741">
        <w:rPr>
          <w:sz w:val="22"/>
          <w:szCs w:val="22"/>
        </w:rPr>
        <w:t xml:space="preserve"> dan </w:t>
      </w:r>
      <w:proofErr w:type="spellStart"/>
      <w:r w:rsidRPr="00A70741">
        <w:rPr>
          <w:sz w:val="22"/>
          <w:szCs w:val="22"/>
        </w:rPr>
        <w:t>praktek</w:t>
      </w:r>
      <w:proofErr w:type="spellEnd"/>
      <w:r w:rsidRPr="00A70741">
        <w:rPr>
          <w:sz w:val="22"/>
          <w:szCs w:val="22"/>
        </w:rPr>
        <w:t>/</w:t>
      </w:r>
      <w:proofErr w:type="spellStart"/>
      <w:r w:rsidRPr="00A70741">
        <w:rPr>
          <w:sz w:val="22"/>
          <w:szCs w:val="22"/>
        </w:rPr>
        <w:t>pengalaman</w:t>
      </w:r>
      <w:proofErr w:type="spellEnd"/>
      <w:r w:rsidRPr="00A70741">
        <w:rPr>
          <w:sz w:val="22"/>
          <w:szCs w:val="22"/>
        </w:rPr>
        <w:t xml:space="preserve"> </w:t>
      </w:r>
      <w:proofErr w:type="spellStart"/>
      <w:r w:rsidRPr="00A70741">
        <w:rPr>
          <w:sz w:val="22"/>
          <w:szCs w:val="22"/>
        </w:rPr>
        <w:t>sebelumnya</w:t>
      </w:r>
      <w:proofErr w:type="spellEnd"/>
      <w:r w:rsidRPr="00A70741">
        <w:rPr>
          <w:sz w:val="22"/>
          <w:szCs w:val="22"/>
        </w:rPr>
        <w:t xml:space="preserve"> </w:t>
      </w:r>
      <w:proofErr w:type="spellStart"/>
      <w:r w:rsidRPr="00A70741">
        <w:rPr>
          <w:sz w:val="22"/>
          <w:szCs w:val="22"/>
        </w:rPr>
        <w:t>tidak</w:t>
      </w:r>
      <w:proofErr w:type="spellEnd"/>
      <w:r w:rsidRPr="00A70741">
        <w:rPr>
          <w:sz w:val="22"/>
          <w:szCs w:val="22"/>
        </w:rPr>
        <w:t xml:space="preserve"> </w:t>
      </w:r>
      <w:proofErr w:type="spellStart"/>
      <w:r w:rsidRPr="00A70741">
        <w:rPr>
          <w:sz w:val="22"/>
          <w:szCs w:val="22"/>
        </w:rPr>
        <w:t>ada</w:t>
      </w:r>
      <w:proofErr w:type="spellEnd"/>
      <w:r w:rsidRPr="00A70741">
        <w:rPr>
          <w:sz w:val="22"/>
          <w:szCs w:val="22"/>
        </w:rPr>
        <w:t xml:space="preserve"> </w:t>
      </w:r>
      <w:proofErr w:type="spellStart"/>
      <w:r w:rsidRPr="00A70741">
        <w:rPr>
          <w:sz w:val="22"/>
          <w:szCs w:val="22"/>
        </w:rPr>
        <w:t>hubungan</w:t>
      </w:r>
      <w:proofErr w:type="spellEnd"/>
      <w:r w:rsidRPr="00A70741">
        <w:rPr>
          <w:sz w:val="22"/>
          <w:szCs w:val="22"/>
        </w:rPr>
        <w:t xml:space="preserve"> </w:t>
      </w:r>
      <w:proofErr w:type="spellStart"/>
      <w:r w:rsidRPr="00A70741">
        <w:rPr>
          <w:sz w:val="22"/>
          <w:szCs w:val="22"/>
        </w:rPr>
        <w:t>dengan</w:t>
      </w:r>
      <w:proofErr w:type="spellEnd"/>
      <w:r w:rsidRPr="00A70741">
        <w:rPr>
          <w:sz w:val="22"/>
          <w:szCs w:val="22"/>
        </w:rPr>
        <w:t xml:space="preserve"> </w:t>
      </w:r>
      <w:proofErr w:type="spellStart"/>
      <w:r w:rsidRPr="00A70741">
        <w:rPr>
          <w:sz w:val="22"/>
          <w:szCs w:val="22"/>
        </w:rPr>
        <w:t>kesiapsiagaan</w:t>
      </w:r>
      <w:proofErr w:type="spellEnd"/>
      <w:r w:rsidRPr="00A70741">
        <w:rPr>
          <w:sz w:val="22"/>
          <w:szCs w:val="22"/>
        </w:rPr>
        <w:t xml:space="preserve"> </w:t>
      </w:r>
      <w:proofErr w:type="spellStart"/>
      <w:r w:rsidRPr="00A70741">
        <w:rPr>
          <w:sz w:val="22"/>
          <w:szCs w:val="22"/>
        </w:rPr>
        <w:t>petugas</w:t>
      </w:r>
      <w:proofErr w:type="spellEnd"/>
      <w:r w:rsidRPr="00A70741">
        <w:rPr>
          <w:sz w:val="22"/>
          <w:szCs w:val="22"/>
        </w:rPr>
        <w:t xml:space="preserve"> </w:t>
      </w:r>
      <w:proofErr w:type="spellStart"/>
      <w:r w:rsidRPr="00A70741">
        <w:rPr>
          <w:sz w:val="22"/>
          <w:szCs w:val="22"/>
        </w:rPr>
        <w:t>kesehatan</w:t>
      </w:r>
      <w:proofErr w:type="spellEnd"/>
      <w:r w:rsidRPr="00A70741">
        <w:rPr>
          <w:sz w:val="22"/>
          <w:szCs w:val="22"/>
        </w:rPr>
        <w:t xml:space="preserve"> </w:t>
      </w:r>
      <w:proofErr w:type="spellStart"/>
      <w:r w:rsidRPr="00A70741">
        <w:rPr>
          <w:sz w:val="22"/>
          <w:szCs w:val="22"/>
        </w:rPr>
        <w:t>dalam</w:t>
      </w:r>
      <w:proofErr w:type="spellEnd"/>
      <w:r w:rsidRPr="00A70741">
        <w:rPr>
          <w:sz w:val="22"/>
          <w:szCs w:val="22"/>
        </w:rPr>
        <w:t xml:space="preserve"> </w:t>
      </w:r>
      <w:proofErr w:type="spellStart"/>
      <w:r w:rsidRPr="00A70741">
        <w:rPr>
          <w:sz w:val="22"/>
          <w:szCs w:val="22"/>
        </w:rPr>
        <w:t>manajemen</w:t>
      </w:r>
      <w:proofErr w:type="spellEnd"/>
      <w:r w:rsidRPr="00A70741">
        <w:rPr>
          <w:sz w:val="22"/>
          <w:szCs w:val="22"/>
        </w:rPr>
        <w:t xml:space="preserve"> </w:t>
      </w:r>
      <w:proofErr w:type="spellStart"/>
      <w:r w:rsidRPr="00A70741">
        <w:rPr>
          <w:sz w:val="22"/>
          <w:szCs w:val="22"/>
        </w:rPr>
        <w:t>bencana</w:t>
      </w:r>
      <w:proofErr w:type="spellEnd"/>
      <w:r w:rsidRPr="00A70741">
        <w:rPr>
          <w:sz w:val="22"/>
          <w:szCs w:val="22"/>
        </w:rPr>
        <w:t xml:space="preserve"> di Wilayah </w:t>
      </w:r>
      <w:proofErr w:type="spellStart"/>
      <w:r w:rsidRPr="00A70741">
        <w:rPr>
          <w:sz w:val="22"/>
          <w:szCs w:val="22"/>
        </w:rPr>
        <w:t>Kerja</w:t>
      </w:r>
      <w:proofErr w:type="spellEnd"/>
      <w:r w:rsidRPr="00A70741">
        <w:rPr>
          <w:sz w:val="22"/>
          <w:szCs w:val="22"/>
        </w:rPr>
        <w:t xml:space="preserve"> </w:t>
      </w:r>
      <w:proofErr w:type="spellStart"/>
      <w:r w:rsidRPr="00A70741">
        <w:rPr>
          <w:sz w:val="22"/>
          <w:szCs w:val="22"/>
        </w:rPr>
        <w:t>Puskesmas</w:t>
      </w:r>
      <w:proofErr w:type="spellEnd"/>
      <w:r w:rsidRPr="00A70741">
        <w:rPr>
          <w:sz w:val="22"/>
          <w:szCs w:val="22"/>
        </w:rPr>
        <w:t xml:space="preserve"> </w:t>
      </w:r>
      <w:proofErr w:type="spellStart"/>
      <w:r w:rsidRPr="00A70741">
        <w:rPr>
          <w:sz w:val="22"/>
          <w:szCs w:val="22"/>
        </w:rPr>
        <w:t>Si</w:t>
      </w:r>
      <w:r w:rsidR="003C4DA3" w:rsidRPr="00A70741">
        <w:rPr>
          <w:sz w:val="22"/>
          <w:szCs w:val="22"/>
        </w:rPr>
        <w:t>lih</w:t>
      </w:r>
      <w:proofErr w:type="spellEnd"/>
      <w:r w:rsidR="003C4DA3" w:rsidRPr="00A70741">
        <w:rPr>
          <w:sz w:val="22"/>
          <w:szCs w:val="22"/>
        </w:rPr>
        <w:t xml:space="preserve"> Nara </w:t>
      </w:r>
      <w:proofErr w:type="spellStart"/>
      <w:r w:rsidR="003C4DA3" w:rsidRPr="00A70741">
        <w:rPr>
          <w:sz w:val="22"/>
          <w:szCs w:val="22"/>
        </w:rPr>
        <w:t>Kabupaten</w:t>
      </w:r>
      <w:proofErr w:type="spellEnd"/>
      <w:r w:rsidR="003C4DA3" w:rsidRPr="00A70741">
        <w:rPr>
          <w:sz w:val="22"/>
          <w:szCs w:val="22"/>
        </w:rPr>
        <w:t xml:space="preserve"> Aceh Tengah </w:t>
      </w:r>
      <w:r w:rsidR="003C4DA3" w:rsidRPr="00A70741">
        <w:rPr>
          <w:sz w:val="22"/>
          <w:szCs w:val="22"/>
        </w:rPr>
        <w:fldChar w:fldCharType="begin" w:fldLock="1"/>
      </w:r>
      <w:r w:rsidR="003C4DA3" w:rsidRPr="00A70741">
        <w:rPr>
          <w:sz w:val="22"/>
          <w:szCs w:val="22"/>
        </w:rPr>
        <w:instrText>ADDIN CSL_CITATION {"citationItems":[{"id":"ITEM-1","itemData":{"author":[{"dropping-particle":"","family":"Adisah, A., Silitonga, E. M., Manurung, J., &amp; Hidayat","given":"W","non-dropping-particle":"","parse-names":false,"suffix":""}],"container-title":"PREPOTIF : Jurnal Kesehatan Masyarakat","id":"ITEM-1","issue":"1","issued":{"date-parts":[["2021"]]},"page":"188-203","title":"Kesiapsiagaan Petugas Kesehatan Puskesmas Dalam Manajemen Bencana Di Wilayah Kerjapuskesmas Silih Nara Kabupaten Aceh Tengah","type":"article-journal","volume":"6"},"uris":["http://www.mendeley.com/documents/?uuid=38081fde-6920-4d82-ba3e-789dd76d0e68"]}],"mendeley":{"formattedCitation":"(15)","plainTextFormattedCitation":"(15)"},"properties":{"noteIndex":0},"schema":"https://github.com/citation-style-language/schema/raw/master/csl-citation.json"}</w:instrText>
      </w:r>
      <w:r w:rsidR="003C4DA3" w:rsidRPr="00A70741">
        <w:rPr>
          <w:sz w:val="22"/>
          <w:szCs w:val="22"/>
        </w:rPr>
        <w:fldChar w:fldCharType="separate"/>
      </w:r>
      <w:r w:rsidR="003C4DA3" w:rsidRPr="00A70741">
        <w:rPr>
          <w:noProof/>
          <w:sz w:val="22"/>
          <w:szCs w:val="22"/>
        </w:rPr>
        <w:t>(15)</w:t>
      </w:r>
      <w:r w:rsidR="003C4DA3" w:rsidRPr="00A70741">
        <w:rPr>
          <w:sz w:val="22"/>
          <w:szCs w:val="22"/>
        </w:rPr>
        <w:fldChar w:fldCharType="end"/>
      </w:r>
      <w:r w:rsidRPr="00A70741">
        <w:rPr>
          <w:sz w:val="22"/>
          <w:szCs w:val="22"/>
        </w:rPr>
        <w:t>.</w:t>
      </w:r>
    </w:p>
    <w:p w14:paraId="6DF0D38C" w14:textId="77777777" w:rsidR="009C4570" w:rsidRPr="00A70741" w:rsidRDefault="009C4570" w:rsidP="00E26A55">
      <w:pPr>
        <w:autoSpaceDE w:val="0"/>
        <w:autoSpaceDN w:val="0"/>
        <w:adjustRightInd w:val="0"/>
        <w:jc w:val="both"/>
        <w:rPr>
          <w:b/>
          <w:sz w:val="22"/>
          <w:szCs w:val="22"/>
        </w:rPr>
      </w:pPr>
    </w:p>
    <w:p w14:paraId="4AF0842A" w14:textId="77777777" w:rsidR="00E26A55" w:rsidRPr="00A70741" w:rsidRDefault="00E26A55" w:rsidP="00E26A55">
      <w:pPr>
        <w:autoSpaceDE w:val="0"/>
        <w:autoSpaceDN w:val="0"/>
        <w:adjustRightInd w:val="0"/>
        <w:jc w:val="both"/>
        <w:rPr>
          <w:b/>
          <w:sz w:val="22"/>
          <w:szCs w:val="22"/>
          <w:lang w:val="id-ID"/>
        </w:rPr>
      </w:pPr>
      <w:r w:rsidRPr="00A70741">
        <w:rPr>
          <w:b/>
          <w:sz w:val="22"/>
          <w:szCs w:val="22"/>
        </w:rPr>
        <w:t>KESIMPULAN</w:t>
      </w:r>
    </w:p>
    <w:p w14:paraId="080B2517" w14:textId="77777777" w:rsidR="00FA2CB6" w:rsidRPr="00A70741" w:rsidRDefault="00FA2CB6" w:rsidP="00E26A55">
      <w:pPr>
        <w:autoSpaceDE w:val="0"/>
        <w:autoSpaceDN w:val="0"/>
        <w:adjustRightInd w:val="0"/>
        <w:jc w:val="both"/>
        <w:rPr>
          <w:sz w:val="22"/>
          <w:szCs w:val="22"/>
          <w:lang w:val="id-ID"/>
        </w:rPr>
      </w:pPr>
    </w:p>
    <w:p w14:paraId="2E9A9110" w14:textId="77777777" w:rsidR="00FA2CB6" w:rsidRPr="00A70741" w:rsidRDefault="00FA2CB6" w:rsidP="00E26A55">
      <w:pPr>
        <w:autoSpaceDE w:val="0"/>
        <w:autoSpaceDN w:val="0"/>
        <w:adjustRightInd w:val="0"/>
        <w:jc w:val="both"/>
        <w:rPr>
          <w:b/>
          <w:sz w:val="22"/>
          <w:szCs w:val="22"/>
          <w:lang w:val="id-ID"/>
        </w:rPr>
      </w:pPr>
      <w:proofErr w:type="spellStart"/>
      <w:r w:rsidRPr="00A70741">
        <w:rPr>
          <w:sz w:val="22"/>
          <w:szCs w:val="22"/>
        </w:rPr>
        <w:t>Berdasarkan</w:t>
      </w:r>
      <w:proofErr w:type="spellEnd"/>
      <w:r w:rsidRPr="00A70741">
        <w:rPr>
          <w:sz w:val="22"/>
          <w:szCs w:val="22"/>
        </w:rPr>
        <w:t xml:space="preserve"> </w:t>
      </w:r>
      <w:proofErr w:type="spellStart"/>
      <w:r w:rsidRPr="00A70741">
        <w:rPr>
          <w:sz w:val="22"/>
          <w:szCs w:val="22"/>
        </w:rPr>
        <w:t>hasil</w:t>
      </w:r>
      <w:proofErr w:type="spellEnd"/>
      <w:r w:rsidRPr="00A70741">
        <w:rPr>
          <w:sz w:val="22"/>
          <w:szCs w:val="22"/>
        </w:rPr>
        <w:t xml:space="preserve"> </w:t>
      </w:r>
      <w:r w:rsidRPr="00A70741">
        <w:rPr>
          <w:sz w:val="22"/>
          <w:szCs w:val="22"/>
          <w:lang w:val="id-ID"/>
        </w:rPr>
        <w:t>Penelitian</w:t>
      </w:r>
      <w:r w:rsidRPr="00A70741">
        <w:rPr>
          <w:sz w:val="22"/>
          <w:szCs w:val="22"/>
        </w:rPr>
        <w:t xml:space="preserve">, </w:t>
      </w:r>
      <w:proofErr w:type="spellStart"/>
      <w:r w:rsidRPr="00A70741">
        <w:rPr>
          <w:sz w:val="22"/>
          <w:szCs w:val="22"/>
        </w:rPr>
        <w:t>maka</w:t>
      </w:r>
      <w:proofErr w:type="spellEnd"/>
      <w:r w:rsidRPr="00A70741">
        <w:rPr>
          <w:sz w:val="22"/>
          <w:szCs w:val="22"/>
        </w:rPr>
        <w:t xml:space="preserve"> </w:t>
      </w:r>
      <w:proofErr w:type="spellStart"/>
      <w:r w:rsidRPr="00A70741">
        <w:rPr>
          <w:sz w:val="22"/>
          <w:szCs w:val="22"/>
        </w:rPr>
        <w:t>dapat</w:t>
      </w:r>
      <w:proofErr w:type="spellEnd"/>
      <w:r w:rsidRPr="00A70741">
        <w:rPr>
          <w:sz w:val="22"/>
          <w:szCs w:val="22"/>
        </w:rPr>
        <w:t xml:space="preserve"> </w:t>
      </w:r>
      <w:proofErr w:type="spellStart"/>
      <w:r w:rsidRPr="00A70741">
        <w:rPr>
          <w:sz w:val="22"/>
          <w:szCs w:val="22"/>
        </w:rPr>
        <w:t>dibuat</w:t>
      </w:r>
      <w:proofErr w:type="spellEnd"/>
      <w:r w:rsidRPr="00A70741">
        <w:rPr>
          <w:sz w:val="22"/>
          <w:szCs w:val="22"/>
        </w:rPr>
        <w:t xml:space="preserve"> </w:t>
      </w:r>
      <w:proofErr w:type="spellStart"/>
      <w:r w:rsidRPr="00A70741">
        <w:rPr>
          <w:sz w:val="22"/>
          <w:szCs w:val="22"/>
        </w:rPr>
        <w:t>kesimpulan</w:t>
      </w:r>
      <w:proofErr w:type="spellEnd"/>
      <w:r w:rsidRPr="00A70741">
        <w:rPr>
          <w:sz w:val="22"/>
          <w:szCs w:val="22"/>
        </w:rPr>
        <w:t xml:space="preserve"> </w:t>
      </w:r>
      <w:proofErr w:type="spellStart"/>
      <w:r w:rsidRPr="00A70741">
        <w:rPr>
          <w:sz w:val="22"/>
          <w:szCs w:val="22"/>
        </w:rPr>
        <w:t>sebagai</w:t>
      </w:r>
      <w:proofErr w:type="spellEnd"/>
      <w:r w:rsidRPr="00A70741">
        <w:rPr>
          <w:sz w:val="22"/>
          <w:szCs w:val="22"/>
        </w:rPr>
        <w:t xml:space="preserve"> </w:t>
      </w:r>
      <w:proofErr w:type="spellStart"/>
      <w:r w:rsidRPr="00A70741">
        <w:rPr>
          <w:sz w:val="22"/>
          <w:szCs w:val="22"/>
        </w:rPr>
        <w:t>berikut</w:t>
      </w:r>
      <w:proofErr w:type="spellEnd"/>
      <w:r w:rsidRPr="00A70741">
        <w:rPr>
          <w:sz w:val="22"/>
          <w:szCs w:val="22"/>
        </w:rPr>
        <w:t>:</w:t>
      </w:r>
    </w:p>
    <w:p w14:paraId="7ABBE501" w14:textId="77777777" w:rsidR="001162E3" w:rsidRPr="00A70741" w:rsidRDefault="001162E3" w:rsidP="001162E3">
      <w:pPr>
        <w:pStyle w:val="ListParagraph"/>
        <w:numPr>
          <w:ilvl w:val="0"/>
          <w:numId w:val="36"/>
        </w:numPr>
        <w:autoSpaceDE w:val="0"/>
        <w:autoSpaceDN w:val="0"/>
        <w:adjustRightInd w:val="0"/>
        <w:spacing w:after="0" w:line="240" w:lineRule="auto"/>
        <w:ind w:left="284" w:hanging="284"/>
        <w:jc w:val="both"/>
        <w:rPr>
          <w:rFonts w:ascii="Arial" w:hAnsi="Arial" w:cs="Arial"/>
        </w:rPr>
      </w:pPr>
      <w:r w:rsidRPr="00A70741">
        <w:t xml:space="preserve">Dari 39 Tenaga Kesehatan </w:t>
      </w:r>
      <w:proofErr w:type="spellStart"/>
      <w:r w:rsidRPr="00A70741">
        <w:t>terdapat</w:t>
      </w:r>
      <w:proofErr w:type="spellEnd"/>
      <w:r w:rsidRPr="00A70741">
        <w:t xml:space="preserve"> 14 Tenaga Kesehatan yang </w:t>
      </w:r>
      <w:proofErr w:type="spellStart"/>
      <w:r w:rsidRPr="00A70741">
        <w:t>kurang</w:t>
      </w:r>
      <w:proofErr w:type="spellEnd"/>
      <w:r w:rsidRPr="00A70741">
        <w:t xml:space="preserve"> </w:t>
      </w:r>
      <w:proofErr w:type="spellStart"/>
      <w:r w:rsidRPr="00A70741">
        <w:t>siap</w:t>
      </w:r>
      <w:proofErr w:type="spellEnd"/>
      <w:r w:rsidRPr="00A70741">
        <w:t xml:space="preserve"> dan 25 Tenaga Kesehatan yang </w:t>
      </w:r>
      <w:proofErr w:type="spellStart"/>
      <w:r w:rsidRPr="00A70741">
        <w:t>siap</w:t>
      </w:r>
      <w:proofErr w:type="spellEnd"/>
      <w:r w:rsidRPr="00A70741">
        <w:t>.</w:t>
      </w:r>
    </w:p>
    <w:p w14:paraId="154D6189" w14:textId="77777777" w:rsidR="001162E3" w:rsidRPr="00A70741" w:rsidRDefault="001162E3" w:rsidP="001162E3">
      <w:pPr>
        <w:pStyle w:val="ListParagraph"/>
        <w:numPr>
          <w:ilvl w:val="0"/>
          <w:numId w:val="36"/>
        </w:numPr>
        <w:autoSpaceDE w:val="0"/>
        <w:autoSpaceDN w:val="0"/>
        <w:adjustRightInd w:val="0"/>
        <w:spacing w:after="0" w:line="240" w:lineRule="auto"/>
        <w:ind w:left="284" w:hanging="284"/>
        <w:jc w:val="both"/>
      </w:pPr>
      <w:r w:rsidRPr="00A70741">
        <w:t xml:space="preserve">Dari 39 Tenaga Kesehatan </w:t>
      </w:r>
      <w:proofErr w:type="spellStart"/>
      <w:r w:rsidRPr="00A70741">
        <w:t>terdapat</w:t>
      </w:r>
      <w:proofErr w:type="spellEnd"/>
      <w:r w:rsidRPr="00A70741">
        <w:t xml:space="preserve"> 10 Tenaga Kesehatan yang </w:t>
      </w:r>
      <w:proofErr w:type="spellStart"/>
      <w:r w:rsidRPr="00A70741">
        <w:t>pengetahuannya</w:t>
      </w:r>
      <w:proofErr w:type="spellEnd"/>
      <w:r w:rsidRPr="00A70741">
        <w:t xml:space="preserve"> </w:t>
      </w:r>
      <w:proofErr w:type="spellStart"/>
      <w:r w:rsidRPr="00A70741">
        <w:t>cukup</w:t>
      </w:r>
      <w:proofErr w:type="spellEnd"/>
      <w:r w:rsidRPr="00A70741">
        <w:t xml:space="preserve"> dan 29 Tenaga Kesehatan yang </w:t>
      </w:r>
      <w:proofErr w:type="spellStart"/>
      <w:r w:rsidRPr="00A70741">
        <w:t>pengetahuannya</w:t>
      </w:r>
      <w:proofErr w:type="spellEnd"/>
      <w:r w:rsidRPr="00A70741">
        <w:t xml:space="preserve"> </w:t>
      </w:r>
      <w:proofErr w:type="spellStart"/>
      <w:r w:rsidRPr="00A70741">
        <w:t>baik</w:t>
      </w:r>
      <w:proofErr w:type="spellEnd"/>
      <w:r w:rsidRPr="00A70741">
        <w:t>.</w:t>
      </w:r>
    </w:p>
    <w:p w14:paraId="54A37625" w14:textId="77777777" w:rsidR="001162E3" w:rsidRPr="00A70741" w:rsidRDefault="001162E3" w:rsidP="001162E3">
      <w:pPr>
        <w:pStyle w:val="ListParagraph"/>
        <w:numPr>
          <w:ilvl w:val="0"/>
          <w:numId w:val="36"/>
        </w:numPr>
        <w:autoSpaceDE w:val="0"/>
        <w:autoSpaceDN w:val="0"/>
        <w:adjustRightInd w:val="0"/>
        <w:spacing w:after="0" w:line="240" w:lineRule="auto"/>
        <w:ind w:left="284" w:hanging="284"/>
        <w:jc w:val="both"/>
      </w:pPr>
      <w:r w:rsidRPr="00A70741">
        <w:t xml:space="preserve">Dari 39 Tenaga Kesehatan </w:t>
      </w:r>
      <w:proofErr w:type="spellStart"/>
      <w:r w:rsidRPr="00A70741">
        <w:t>terdapat</w:t>
      </w:r>
      <w:proofErr w:type="spellEnd"/>
      <w:r w:rsidRPr="00A70741">
        <w:t xml:space="preserve"> 20 Tenaga Kesehatan yang lama </w:t>
      </w:r>
      <w:proofErr w:type="spellStart"/>
      <w:r w:rsidRPr="00A70741">
        <w:t>kerjanya</w:t>
      </w:r>
      <w:proofErr w:type="spellEnd"/>
      <w:r w:rsidRPr="00A70741">
        <w:t xml:space="preserve"> &lt;10 </w:t>
      </w:r>
      <w:proofErr w:type="spellStart"/>
      <w:r w:rsidRPr="00A70741">
        <w:t>tahun</w:t>
      </w:r>
      <w:proofErr w:type="spellEnd"/>
      <w:r w:rsidRPr="00A70741">
        <w:t xml:space="preserve"> dan 19 Tenaga Kesehatan yang lama </w:t>
      </w:r>
      <w:proofErr w:type="spellStart"/>
      <w:r w:rsidRPr="00A70741">
        <w:t>kerjanya</w:t>
      </w:r>
      <w:proofErr w:type="spellEnd"/>
      <w:r w:rsidRPr="00A70741">
        <w:t xml:space="preserve"> &gt;10 </w:t>
      </w:r>
      <w:proofErr w:type="spellStart"/>
      <w:r w:rsidRPr="00A70741">
        <w:t>tahun</w:t>
      </w:r>
      <w:proofErr w:type="spellEnd"/>
      <w:r w:rsidRPr="00A70741">
        <w:t xml:space="preserve">.  </w:t>
      </w:r>
    </w:p>
    <w:p w14:paraId="1DF85E2F" w14:textId="77777777" w:rsidR="001162E3" w:rsidRPr="00A70741" w:rsidRDefault="001162E3" w:rsidP="001162E3">
      <w:pPr>
        <w:pStyle w:val="ListParagraph"/>
        <w:numPr>
          <w:ilvl w:val="0"/>
          <w:numId w:val="36"/>
        </w:numPr>
        <w:autoSpaceDE w:val="0"/>
        <w:autoSpaceDN w:val="0"/>
        <w:adjustRightInd w:val="0"/>
        <w:spacing w:after="0" w:line="240" w:lineRule="auto"/>
        <w:ind w:left="284" w:hanging="284"/>
        <w:jc w:val="both"/>
        <w:rPr>
          <w:rFonts w:ascii="Arial" w:hAnsi="Arial" w:cs="Arial"/>
        </w:rPr>
      </w:pPr>
      <w:proofErr w:type="spellStart"/>
      <w:r w:rsidRPr="00A70741">
        <w:t>ada</w:t>
      </w:r>
      <w:proofErr w:type="spellEnd"/>
      <w:r w:rsidRPr="00A70741">
        <w:t xml:space="preserve"> </w:t>
      </w:r>
      <w:proofErr w:type="spellStart"/>
      <w:r w:rsidRPr="00A70741">
        <w:t>hubungan</w:t>
      </w:r>
      <w:proofErr w:type="spellEnd"/>
      <w:r w:rsidRPr="00A70741">
        <w:t xml:space="preserve"> yang </w:t>
      </w:r>
      <w:proofErr w:type="spellStart"/>
      <w:r w:rsidRPr="00A70741">
        <w:t>signifikan</w:t>
      </w:r>
      <w:proofErr w:type="spellEnd"/>
      <w:r w:rsidRPr="00A70741">
        <w:t xml:space="preserve"> </w:t>
      </w:r>
      <w:proofErr w:type="spellStart"/>
      <w:r w:rsidRPr="00A70741">
        <w:t>antara</w:t>
      </w:r>
      <w:proofErr w:type="spellEnd"/>
      <w:r w:rsidRPr="00A70741">
        <w:t xml:space="preserve"> </w:t>
      </w:r>
      <w:proofErr w:type="spellStart"/>
      <w:r w:rsidRPr="00A70741">
        <w:t>pengetahuan</w:t>
      </w:r>
      <w:proofErr w:type="spellEnd"/>
      <w:r w:rsidRPr="00A70741">
        <w:t xml:space="preserve"> </w:t>
      </w:r>
      <w:proofErr w:type="spellStart"/>
      <w:r w:rsidRPr="00A70741">
        <w:t>tenaga</w:t>
      </w:r>
      <w:proofErr w:type="spellEnd"/>
      <w:r w:rsidRPr="00A70741">
        <w:t xml:space="preserve"> </w:t>
      </w:r>
      <w:proofErr w:type="spellStart"/>
      <w:r w:rsidRPr="00A70741">
        <w:t>kesehatan</w:t>
      </w:r>
      <w:proofErr w:type="spellEnd"/>
      <w:r w:rsidRPr="00A70741">
        <w:t xml:space="preserve"> </w:t>
      </w:r>
      <w:proofErr w:type="spellStart"/>
      <w:r w:rsidRPr="00A70741">
        <w:t>terhadap</w:t>
      </w:r>
      <w:proofErr w:type="spellEnd"/>
      <w:r w:rsidRPr="00A70741">
        <w:t xml:space="preserve">  </w:t>
      </w:r>
      <w:proofErr w:type="spellStart"/>
      <w:r w:rsidRPr="00A70741">
        <w:rPr>
          <w:bCs/>
        </w:rPr>
        <w:t>Kesiapsiagaan</w:t>
      </w:r>
      <w:proofErr w:type="spellEnd"/>
      <w:r w:rsidRPr="00A70741">
        <w:rPr>
          <w:bCs/>
        </w:rPr>
        <w:t xml:space="preserve"> </w:t>
      </w:r>
      <w:proofErr w:type="spellStart"/>
      <w:r w:rsidRPr="00A70741">
        <w:rPr>
          <w:bCs/>
        </w:rPr>
        <w:t>Petugas</w:t>
      </w:r>
      <w:proofErr w:type="spellEnd"/>
      <w:r w:rsidRPr="00A70741">
        <w:rPr>
          <w:bCs/>
        </w:rPr>
        <w:t xml:space="preserve"> Kesehatan </w:t>
      </w:r>
      <w:proofErr w:type="spellStart"/>
      <w:r w:rsidRPr="00A70741">
        <w:rPr>
          <w:bCs/>
        </w:rPr>
        <w:t>Menghadapi</w:t>
      </w:r>
      <w:proofErr w:type="spellEnd"/>
      <w:r w:rsidRPr="00A70741">
        <w:rPr>
          <w:bCs/>
        </w:rPr>
        <w:t xml:space="preserve"> </w:t>
      </w:r>
      <w:proofErr w:type="spellStart"/>
      <w:r w:rsidRPr="00A70741">
        <w:rPr>
          <w:bCs/>
        </w:rPr>
        <w:t>Bencana</w:t>
      </w:r>
      <w:proofErr w:type="spellEnd"/>
      <w:r w:rsidRPr="00A70741">
        <w:rPr>
          <w:bCs/>
        </w:rPr>
        <w:t xml:space="preserve"> Alam </w:t>
      </w:r>
      <w:proofErr w:type="spellStart"/>
      <w:r w:rsidRPr="00A70741">
        <w:rPr>
          <w:bCs/>
        </w:rPr>
        <w:t>Banjir</w:t>
      </w:r>
      <w:proofErr w:type="spellEnd"/>
      <w:r w:rsidRPr="00A70741">
        <w:rPr>
          <w:bCs/>
        </w:rPr>
        <w:t xml:space="preserve"> di </w:t>
      </w:r>
      <w:proofErr w:type="spellStart"/>
      <w:r w:rsidRPr="00A70741">
        <w:rPr>
          <w:bCs/>
        </w:rPr>
        <w:t>Puskesmas</w:t>
      </w:r>
      <w:proofErr w:type="spellEnd"/>
      <w:r w:rsidRPr="00A70741">
        <w:rPr>
          <w:bCs/>
        </w:rPr>
        <w:t xml:space="preserve"> Nusa Indah Kota Bengkulu, , </w:t>
      </w:r>
      <w:r w:rsidRPr="00A70741">
        <w:rPr>
          <w:lang w:val="sv-SE"/>
        </w:rPr>
        <w:t xml:space="preserve">maka hubungan tersebut dikatakan kategori </w:t>
      </w:r>
      <w:proofErr w:type="spellStart"/>
      <w:r w:rsidRPr="00A70741">
        <w:t>erat</w:t>
      </w:r>
      <w:proofErr w:type="spellEnd"/>
      <w:r w:rsidRPr="00A70741">
        <w:t>.</w:t>
      </w:r>
    </w:p>
    <w:p w14:paraId="5C41E466" w14:textId="77777777" w:rsidR="001162E3" w:rsidRPr="00A70741" w:rsidRDefault="001162E3" w:rsidP="001162E3">
      <w:pPr>
        <w:pStyle w:val="ListParagraph"/>
        <w:numPr>
          <w:ilvl w:val="0"/>
          <w:numId w:val="36"/>
        </w:numPr>
        <w:autoSpaceDE w:val="0"/>
        <w:autoSpaceDN w:val="0"/>
        <w:adjustRightInd w:val="0"/>
        <w:spacing w:after="0" w:line="240" w:lineRule="auto"/>
        <w:ind w:left="284" w:hanging="284"/>
        <w:jc w:val="both"/>
      </w:pPr>
      <w:proofErr w:type="spellStart"/>
      <w:r w:rsidRPr="00A70741">
        <w:t>ada</w:t>
      </w:r>
      <w:proofErr w:type="spellEnd"/>
      <w:r w:rsidRPr="00A70741">
        <w:t xml:space="preserve"> </w:t>
      </w:r>
      <w:proofErr w:type="spellStart"/>
      <w:r w:rsidRPr="00A70741">
        <w:t>hubungan</w:t>
      </w:r>
      <w:proofErr w:type="spellEnd"/>
      <w:r w:rsidRPr="00A70741">
        <w:t xml:space="preserve"> yang </w:t>
      </w:r>
      <w:proofErr w:type="spellStart"/>
      <w:r w:rsidRPr="00A70741">
        <w:t>signifikan</w:t>
      </w:r>
      <w:proofErr w:type="spellEnd"/>
      <w:r w:rsidRPr="00A70741">
        <w:t xml:space="preserve"> </w:t>
      </w:r>
      <w:proofErr w:type="spellStart"/>
      <w:r w:rsidRPr="00A70741">
        <w:t>antara</w:t>
      </w:r>
      <w:proofErr w:type="spellEnd"/>
      <w:r w:rsidRPr="00A70741">
        <w:t xml:space="preserve"> lama </w:t>
      </w:r>
      <w:proofErr w:type="spellStart"/>
      <w:r w:rsidRPr="00A70741">
        <w:t>kerja</w:t>
      </w:r>
      <w:proofErr w:type="spellEnd"/>
      <w:r w:rsidRPr="00A70741">
        <w:t xml:space="preserve"> </w:t>
      </w:r>
      <w:proofErr w:type="spellStart"/>
      <w:r w:rsidRPr="00A70741">
        <w:t>tenaga</w:t>
      </w:r>
      <w:proofErr w:type="spellEnd"/>
      <w:r w:rsidRPr="00A70741">
        <w:t xml:space="preserve"> </w:t>
      </w:r>
      <w:proofErr w:type="spellStart"/>
      <w:r w:rsidRPr="00A70741">
        <w:t>kesehatan</w:t>
      </w:r>
      <w:proofErr w:type="spellEnd"/>
      <w:r w:rsidRPr="00A70741">
        <w:t xml:space="preserve"> </w:t>
      </w:r>
      <w:proofErr w:type="spellStart"/>
      <w:r w:rsidRPr="00A70741">
        <w:t>terhadap</w:t>
      </w:r>
      <w:proofErr w:type="spellEnd"/>
      <w:r w:rsidRPr="00A70741">
        <w:t xml:space="preserve">  </w:t>
      </w:r>
      <w:proofErr w:type="spellStart"/>
      <w:r w:rsidRPr="00A70741">
        <w:rPr>
          <w:bCs/>
        </w:rPr>
        <w:t>Kesiapsiagaan</w:t>
      </w:r>
      <w:proofErr w:type="spellEnd"/>
      <w:r w:rsidRPr="00A70741">
        <w:rPr>
          <w:bCs/>
        </w:rPr>
        <w:t xml:space="preserve"> </w:t>
      </w:r>
      <w:proofErr w:type="spellStart"/>
      <w:r w:rsidRPr="00A70741">
        <w:rPr>
          <w:bCs/>
        </w:rPr>
        <w:t>Petugas</w:t>
      </w:r>
      <w:proofErr w:type="spellEnd"/>
      <w:r w:rsidRPr="00A70741">
        <w:rPr>
          <w:bCs/>
        </w:rPr>
        <w:t xml:space="preserve"> Kesehatan </w:t>
      </w:r>
      <w:proofErr w:type="spellStart"/>
      <w:r w:rsidRPr="00A70741">
        <w:rPr>
          <w:bCs/>
        </w:rPr>
        <w:t>Menghadapi</w:t>
      </w:r>
      <w:proofErr w:type="spellEnd"/>
      <w:r w:rsidRPr="00A70741">
        <w:rPr>
          <w:bCs/>
        </w:rPr>
        <w:t xml:space="preserve"> </w:t>
      </w:r>
      <w:proofErr w:type="spellStart"/>
      <w:r w:rsidRPr="00A70741">
        <w:rPr>
          <w:bCs/>
        </w:rPr>
        <w:t>Bencana</w:t>
      </w:r>
      <w:proofErr w:type="spellEnd"/>
      <w:r w:rsidRPr="00A70741">
        <w:rPr>
          <w:bCs/>
        </w:rPr>
        <w:t xml:space="preserve"> Alam </w:t>
      </w:r>
      <w:proofErr w:type="spellStart"/>
      <w:r w:rsidRPr="00A70741">
        <w:rPr>
          <w:bCs/>
        </w:rPr>
        <w:t>Banjir</w:t>
      </w:r>
      <w:proofErr w:type="spellEnd"/>
      <w:r w:rsidRPr="00A70741">
        <w:rPr>
          <w:bCs/>
        </w:rPr>
        <w:t xml:space="preserve"> di </w:t>
      </w:r>
      <w:proofErr w:type="spellStart"/>
      <w:r w:rsidRPr="00A70741">
        <w:rPr>
          <w:bCs/>
        </w:rPr>
        <w:t>Puskesmas</w:t>
      </w:r>
      <w:proofErr w:type="spellEnd"/>
      <w:r w:rsidRPr="00A70741">
        <w:rPr>
          <w:bCs/>
        </w:rPr>
        <w:t xml:space="preserve"> Nusa Indah Kota Bengkulu, </w:t>
      </w:r>
      <w:r w:rsidRPr="00A70741">
        <w:rPr>
          <w:lang w:val="sv-SE"/>
        </w:rPr>
        <w:t xml:space="preserve">maka hubungan tersebut dikatakan kategori </w:t>
      </w:r>
      <w:proofErr w:type="spellStart"/>
      <w:r w:rsidRPr="00A70741">
        <w:t>sedang</w:t>
      </w:r>
      <w:proofErr w:type="spellEnd"/>
      <w:r w:rsidRPr="00A70741">
        <w:rPr>
          <w:lang w:val="sv-SE"/>
        </w:rPr>
        <w:t>.</w:t>
      </w:r>
    </w:p>
    <w:p w14:paraId="66E40727" w14:textId="77777777" w:rsidR="00B15B24" w:rsidRPr="00A70741" w:rsidRDefault="00B15B24" w:rsidP="00B970B7">
      <w:pPr>
        <w:autoSpaceDE w:val="0"/>
        <w:autoSpaceDN w:val="0"/>
        <w:adjustRightInd w:val="0"/>
        <w:jc w:val="both"/>
        <w:rPr>
          <w:b/>
          <w:sz w:val="22"/>
          <w:szCs w:val="22"/>
          <w:lang w:val="id-ID"/>
        </w:rPr>
      </w:pPr>
    </w:p>
    <w:p w14:paraId="54F344CC" w14:textId="77777777" w:rsidR="00E26A55" w:rsidRPr="00A70741" w:rsidRDefault="00E26A55" w:rsidP="00B970B7">
      <w:pPr>
        <w:autoSpaceDE w:val="0"/>
        <w:autoSpaceDN w:val="0"/>
        <w:adjustRightInd w:val="0"/>
        <w:jc w:val="both"/>
        <w:rPr>
          <w:b/>
          <w:sz w:val="22"/>
          <w:szCs w:val="22"/>
          <w:lang w:val="id-ID"/>
        </w:rPr>
      </w:pPr>
      <w:r w:rsidRPr="00A70741">
        <w:rPr>
          <w:b/>
          <w:sz w:val="22"/>
          <w:szCs w:val="22"/>
        </w:rPr>
        <w:t>DAFTAR PUSTAKA</w:t>
      </w:r>
    </w:p>
    <w:p w14:paraId="13A339F4" w14:textId="77777777" w:rsidR="007713EB" w:rsidRPr="00A70741" w:rsidRDefault="007713EB" w:rsidP="00B970B7">
      <w:pPr>
        <w:autoSpaceDE w:val="0"/>
        <w:autoSpaceDN w:val="0"/>
        <w:adjustRightInd w:val="0"/>
        <w:jc w:val="both"/>
        <w:rPr>
          <w:b/>
          <w:sz w:val="22"/>
          <w:szCs w:val="22"/>
          <w:lang w:val="id-ID"/>
        </w:rPr>
      </w:pPr>
    </w:p>
    <w:p w14:paraId="77F2F212" w14:textId="77777777" w:rsidR="003C4DA3" w:rsidRPr="00A70741" w:rsidRDefault="009C4570" w:rsidP="003C4DA3">
      <w:pPr>
        <w:widowControl w:val="0"/>
        <w:autoSpaceDE w:val="0"/>
        <w:autoSpaceDN w:val="0"/>
        <w:adjustRightInd w:val="0"/>
        <w:ind w:left="284" w:hanging="284"/>
        <w:jc w:val="both"/>
        <w:rPr>
          <w:noProof/>
          <w:sz w:val="22"/>
          <w:szCs w:val="22"/>
        </w:rPr>
      </w:pPr>
      <w:r w:rsidRPr="00A70741">
        <w:rPr>
          <w:sz w:val="22"/>
          <w:szCs w:val="22"/>
          <w:lang w:val="id-ID"/>
        </w:rPr>
        <w:fldChar w:fldCharType="begin" w:fldLock="1"/>
      </w:r>
      <w:r w:rsidRPr="00A70741">
        <w:rPr>
          <w:sz w:val="22"/>
          <w:szCs w:val="22"/>
          <w:lang w:val="id-ID"/>
        </w:rPr>
        <w:instrText xml:space="preserve">ADDIN Mendeley Bibliography CSL_BIBLIOGRAPHY </w:instrText>
      </w:r>
      <w:r w:rsidRPr="00A70741">
        <w:rPr>
          <w:sz w:val="22"/>
          <w:szCs w:val="22"/>
          <w:lang w:val="id-ID"/>
        </w:rPr>
        <w:fldChar w:fldCharType="separate"/>
      </w:r>
      <w:r w:rsidR="003C4DA3" w:rsidRPr="00A70741">
        <w:rPr>
          <w:noProof/>
          <w:sz w:val="22"/>
          <w:szCs w:val="22"/>
        </w:rPr>
        <w:t>1.</w:t>
      </w:r>
      <w:r w:rsidR="003C4DA3" w:rsidRPr="00A70741">
        <w:rPr>
          <w:noProof/>
          <w:sz w:val="22"/>
          <w:szCs w:val="22"/>
        </w:rPr>
        <w:tab/>
        <w:t>WHO. No TitleAdolescent Health And Development [Internet]. 2022 [cited 2021 Nov 20]. p. http://www.searo.who.int/entity/child_adoles. Available from: cent/topics/ adolescent_health/en/</w:t>
      </w:r>
    </w:p>
    <w:p w14:paraId="3E3D91BA"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2.</w:t>
      </w:r>
      <w:r w:rsidRPr="00A70741">
        <w:rPr>
          <w:noProof/>
          <w:sz w:val="22"/>
          <w:szCs w:val="22"/>
        </w:rPr>
        <w:tab/>
        <w:t xml:space="preserve">Sihombing R, Nabban D, Sihombing VIG, Sihombing FZ, Sitorus ME. Faktor-faktor yang Berhubungan dengan Kesiapsiagaan Tenaga Kesehatan Menghadapi COVID-19 di Rumah Sakit Umum Latersia Binjai Tahun 2020. J Semesta Sehat. 2022;1(2):53–67. </w:t>
      </w:r>
    </w:p>
    <w:p w14:paraId="5B0C69B4"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lastRenderedPageBreak/>
        <w:t>3.</w:t>
      </w:r>
      <w:r w:rsidRPr="00A70741">
        <w:rPr>
          <w:noProof/>
          <w:sz w:val="22"/>
          <w:szCs w:val="22"/>
        </w:rPr>
        <w:tab/>
        <w:t xml:space="preserve">Hesti N, Yetti H, Erwani E. Faktor-Faktor yang berhubungan dengan Kesiapsiagaan Bidan dalam Menghadapi Bencana Gempa dan Tsunami di Puskesmas Kota Padang. J Kesehat Andalas. 2019;8(2):338. </w:t>
      </w:r>
    </w:p>
    <w:p w14:paraId="06401621"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4.</w:t>
      </w:r>
      <w:r w:rsidRPr="00A70741">
        <w:rPr>
          <w:noProof/>
          <w:sz w:val="22"/>
          <w:szCs w:val="22"/>
        </w:rPr>
        <w:tab/>
        <w:t xml:space="preserve">Putra AWS, Podo Y. Faktor-faktor yang mempengaruhi tingkat pengetahuan masyarakat dalam mitigasi bencana alam tanah longsor. Urecol 6th. 2017;305–14. </w:t>
      </w:r>
    </w:p>
    <w:p w14:paraId="639DAD81"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5.</w:t>
      </w:r>
      <w:r w:rsidRPr="00A70741">
        <w:rPr>
          <w:noProof/>
          <w:sz w:val="22"/>
          <w:szCs w:val="22"/>
        </w:rPr>
        <w:tab/>
        <w:t xml:space="preserve">Kataren O, Rohana T, Tarigan FL, Ilmu M, Masyarakat K, Sari U, et al. FAKTOR-FAKTOR YANG BERHUBUNGAN DENGAN SINGKOHOR ACEH SINGKIL. 2022;6:2229–42. </w:t>
      </w:r>
    </w:p>
    <w:p w14:paraId="33160C93"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6.</w:t>
      </w:r>
      <w:r w:rsidRPr="00A70741">
        <w:rPr>
          <w:noProof/>
          <w:sz w:val="22"/>
          <w:szCs w:val="22"/>
        </w:rPr>
        <w:tab/>
        <w:t xml:space="preserve">BNPB. Buku Saku: Tanggap Tangkas Menghadapi Bencana. 2021. </w:t>
      </w:r>
    </w:p>
    <w:p w14:paraId="6FED2DA7"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7.</w:t>
      </w:r>
      <w:r w:rsidRPr="00A70741">
        <w:rPr>
          <w:noProof/>
          <w:sz w:val="22"/>
          <w:szCs w:val="22"/>
        </w:rPr>
        <w:tab/>
        <w:t xml:space="preserve">Dan N, Aceh B. Hubungan Self Efficacy Dengan Kesiapsiagaan Bencana Gempa Bumi Dan Tsunami Pada Siswa Sekolah Menengah Atas Negeri 2 Dan 6 Banda Aceh. Idea Nurs J. 2015;6(2):53–61. </w:t>
      </w:r>
    </w:p>
    <w:p w14:paraId="78FD6018"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8.</w:t>
      </w:r>
      <w:r w:rsidRPr="00A70741">
        <w:rPr>
          <w:noProof/>
          <w:sz w:val="22"/>
          <w:szCs w:val="22"/>
        </w:rPr>
        <w:tab/>
        <w:t xml:space="preserve">Notoatmodjo S. Promosi Kesehatan dan Perilaku Kesehatan. Cipta R, editor. Jakarta; 2019. </w:t>
      </w:r>
    </w:p>
    <w:p w14:paraId="2B5C5F72"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9.</w:t>
      </w:r>
      <w:r w:rsidRPr="00A70741">
        <w:rPr>
          <w:noProof/>
          <w:sz w:val="22"/>
          <w:szCs w:val="22"/>
        </w:rPr>
        <w:tab/>
        <w:t xml:space="preserve">Qirana MQ, Lestantyo D, Kurniawan B. Faktor-Faktor Yang Berhubungan Dengan Kesiapsiagaan Petugas Dalam Menghadapi Bahaya Kebakaran (Studi pada Instalasi Pemeliharaan Sarana Rumah Sakit di Rumah Sakit Umum Daerah Kota Salatiga). J Kesehat Masy. 2018;6(5):603–9. </w:t>
      </w:r>
    </w:p>
    <w:p w14:paraId="11C67375"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10.</w:t>
      </w:r>
      <w:r w:rsidRPr="00A70741">
        <w:rPr>
          <w:noProof/>
          <w:sz w:val="22"/>
          <w:szCs w:val="22"/>
        </w:rPr>
        <w:tab/>
        <w:t>Ariyani, R., &amp; Endiyono E. Pengaruh pendidikan mitigasi bencana tanah longsor terhadap kesiapsiagaan masyarakat didesa melung kecamatan kedungbanteng kabupaten banyumas. J Keperawatan Muhammadiyah [Internet]. 2020;5(2):109–16. Available from: https://doi.org/10.30651/jkm.v5i2.4906</w:t>
      </w:r>
    </w:p>
    <w:p w14:paraId="0547F738"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11.</w:t>
      </w:r>
      <w:r w:rsidRPr="00A70741">
        <w:rPr>
          <w:noProof/>
          <w:sz w:val="22"/>
          <w:szCs w:val="22"/>
        </w:rPr>
        <w:tab/>
        <w:t xml:space="preserve">Kemenkes RI. PROFIL KESEHATAN INDONESIA 2018. In 2019. </w:t>
      </w:r>
    </w:p>
    <w:p w14:paraId="34E3DD29"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12.</w:t>
      </w:r>
      <w:r w:rsidRPr="00A70741">
        <w:rPr>
          <w:noProof/>
          <w:sz w:val="22"/>
          <w:szCs w:val="22"/>
        </w:rPr>
        <w:tab/>
        <w:t xml:space="preserve">Karenhadi DWSS, Pratiwi ID, Herlianita R, Wahyuningsih I. Nurses’s knowledge and attitude in facing potential landslide disasters. Media Keperawatan Indones. 2021;4(4):264. </w:t>
      </w:r>
    </w:p>
    <w:p w14:paraId="24A8421E"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13.</w:t>
      </w:r>
      <w:r w:rsidRPr="00A70741">
        <w:rPr>
          <w:noProof/>
          <w:sz w:val="22"/>
          <w:szCs w:val="22"/>
        </w:rPr>
        <w:tab/>
        <w:t>Berliana I. Kesiapsiagaan Tenaga Kesehatan dalam Menghadapi Bencana Banjir di Wilayah Kerja Puskesmas Curahnongko dan Cakru Kabupaten Jember. Univ Jember [Internet]. 2019;100. Available from: https://repository.unej.ac.id/bitstream/handle/123456789/99502/IGA BERLIANA - 152110101116.pdf?sequence=1&amp;isAllowed=y</w:t>
      </w:r>
    </w:p>
    <w:p w14:paraId="65FD32AB" w14:textId="77777777" w:rsidR="003C4DA3" w:rsidRPr="00A70741" w:rsidRDefault="003C4DA3" w:rsidP="003C4DA3">
      <w:pPr>
        <w:widowControl w:val="0"/>
        <w:autoSpaceDE w:val="0"/>
        <w:autoSpaceDN w:val="0"/>
        <w:adjustRightInd w:val="0"/>
        <w:ind w:left="284" w:right="-164" w:hanging="284"/>
        <w:jc w:val="both"/>
        <w:rPr>
          <w:noProof/>
          <w:sz w:val="22"/>
          <w:szCs w:val="22"/>
        </w:rPr>
      </w:pPr>
      <w:r w:rsidRPr="00A70741">
        <w:rPr>
          <w:noProof/>
          <w:sz w:val="22"/>
          <w:szCs w:val="22"/>
        </w:rPr>
        <w:t>14.</w:t>
      </w:r>
      <w:r w:rsidRPr="00A70741">
        <w:rPr>
          <w:noProof/>
          <w:sz w:val="22"/>
          <w:szCs w:val="22"/>
        </w:rPr>
        <w:tab/>
        <w:t xml:space="preserve">Hamid N. Kesiapsiagaan Masyarakat dalam Menghadapi Gempa Bumi (Mengenang 14 Tahun Silam Gempa Bumi Bantul, Yogyakarta). </w:t>
      </w:r>
      <w:r w:rsidRPr="00A70741">
        <w:rPr>
          <w:noProof/>
          <w:sz w:val="22"/>
          <w:szCs w:val="22"/>
        </w:rPr>
        <w:t>J Community Serv [Internet]. 2020;1(2). Available from: http://ejournal.umm.ac.id/index.php/altruis</w:t>
      </w:r>
    </w:p>
    <w:p w14:paraId="3D8DA5AF" w14:textId="77777777" w:rsidR="003C4DA3" w:rsidRPr="00A70741" w:rsidRDefault="003C4DA3" w:rsidP="003C4DA3">
      <w:pPr>
        <w:widowControl w:val="0"/>
        <w:autoSpaceDE w:val="0"/>
        <w:autoSpaceDN w:val="0"/>
        <w:adjustRightInd w:val="0"/>
        <w:ind w:left="284" w:hanging="284"/>
        <w:jc w:val="both"/>
        <w:rPr>
          <w:noProof/>
          <w:sz w:val="22"/>
          <w:szCs w:val="22"/>
        </w:rPr>
      </w:pPr>
      <w:r w:rsidRPr="00A70741">
        <w:rPr>
          <w:noProof/>
          <w:sz w:val="22"/>
          <w:szCs w:val="22"/>
        </w:rPr>
        <w:t>15.</w:t>
      </w:r>
      <w:r w:rsidRPr="00A70741">
        <w:rPr>
          <w:noProof/>
          <w:sz w:val="22"/>
          <w:szCs w:val="22"/>
        </w:rPr>
        <w:tab/>
        <w:t>Adisah, A., Silitonga, E. M., Manurung, J., &amp; Hidayat W. Kesiapsiagaan Petugas Kesehatan Puskesmas Dalam Manajemen Bencana Di Wilayah Kerjapuskesmas Silih Nara Kabupaten Aceh Tengah. PREPOTIF  J Kesehat Masy [Internet]. 2021;6(1):188–203. Available from: https://doi.org/10.31004/prepotif.v6i1.2937</w:t>
      </w:r>
    </w:p>
    <w:p w14:paraId="7E1A0310" w14:textId="77777777" w:rsidR="006A6833" w:rsidRPr="003C4DA3" w:rsidRDefault="009C4570" w:rsidP="003C4DA3">
      <w:pPr>
        <w:widowControl w:val="0"/>
        <w:autoSpaceDE w:val="0"/>
        <w:autoSpaceDN w:val="0"/>
        <w:adjustRightInd w:val="0"/>
        <w:ind w:left="284" w:hanging="284"/>
        <w:jc w:val="both"/>
        <w:rPr>
          <w:lang w:val="id-ID"/>
        </w:rPr>
      </w:pPr>
      <w:r w:rsidRPr="00A70741">
        <w:rPr>
          <w:sz w:val="22"/>
          <w:szCs w:val="22"/>
          <w:lang w:val="id-ID"/>
        </w:rPr>
        <w:fldChar w:fldCharType="end"/>
      </w:r>
    </w:p>
    <w:sectPr w:rsidR="006A6833" w:rsidRPr="003C4DA3" w:rsidSect="00517CE4">
      <w:type w:val="continuous"/>
      <w:pgSz w:w="11906" w:h="16838" w:code="9"/>
      <w:pgMar w:top="1440" w:right="1274" w:bottom="1440" w:left="1440" w:header="708" w:footer="708" w:gutter="0"/>
      <w:pgNumType w:start="139"/>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2ED4" w14:textId="77777777" w:rsidR="004A061C" w:rsidRDefault="004A061C">
      <w:r>
        <w:separator/>
      </w:r>
    </w:p>
  </w:endnote>
  <w:endnote w:type="continuationSeparator" w:id="0">
    <w:p w14:paraId="237CFEA8" w14:textId="77777777" w:rsidR="004A061C" w:rsidRDefault="004A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dobe Gothic Std B">
    <w:altName w:val="Yu Gothic"/>
    <w:panose1 w:val="00000000000000000000"/>
    <w:charset w:val="80"/>
    <w:family w:val="swiss"/>
    <w:notTrueType/>
    <w:pitch w:val="variable"/>
    <w:sig w:usb0="00000001" w:usb1="29D72C10" w:usb2="00000010" w:usb3="00000000" w:csb0="002A0005"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568131"/>
      <w:docPartObj>
        <w:docPartGallery w:val="Page Numbers (Bottom of Page)"/>
        <w:docPartUnique/>
      </w:docPartObj>
    </w:sdtPr>
    <w:sdtContent>
      <w:p w14:paraId="523ADA3B" w14:textId="2D574215" w:rsidR="00D03D34" w:rsidRDefault="00517CE4">
        <w:pPr>
          <w:pStyle w:val="Footer"/>
        </w:pPr>
        <w:r>
          <w:rPr>
            <w:noProof/>
          </w:rPr>
          <mc:AlternateContent>
            <mc:Choice Requires="wps">
              <w:drawing>
                <wp:anchor distT="0" distB="0" distL="114300" distR="114300" simplePos="0" relativeHeight="251667456" behindDoc="0" locked="0" layoutInCell="1" allowOverlap="1" wp14:anchorId="14F51CA9" wp14:editId="5A77C69F">
                  <wp:simplePos x="0" y="0"/>
                  <wp:positionH relativeFrom="page">
                    <wp:align>right</wp:align>
                  </wp:positionH>
                  <wp:positionV relativeFrom="page">
                    <wp:align>bottom</wp:align>
                  </wp:positionV>
                  <wp:extent cx="2125980" cy="2054860"/>
                  <wp:effectExtent l="7620" t="0" r="0" b="254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93D10" w14:textId="77777777" w:rsidR="00517CE4" w:rsidRDefault="00517CE4">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51C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16.2pt;margin-top:0;width:167.4pt;height:161.8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1A593D10" w14:textId="77777777" w:rsidR="00517CE4" w:rsidRDefault="00517CE4">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20"/>
        <w:szCs w:val="20"/>
      </w:rPr>
      <w:id w:val="-283427200"/>
      <w:docPartObj>
        <w:docPartGallery w:val="Page Numbers (Bottom of Page)"/>
        <w:docPartUnique/>
      </w:docPartObj>
    </w:sdtPr>
    <w:sdtContent>
      <w:p w14:paraId="5587ED87" w14:textId="14B4CFA1" w:rsidR="00D03D34" w:rsidRPr="007C582D" w:rsidRDefault="00A70741" w:rsidP="00796EDE">
        <w:pPr>
          <w:pStyle w:val="Footer"/>
          <w:tabs>
            <w:tab w:val="clear" w:pos="4320"/>
            <w:tab w:val="clear" w:pos="8640"/>
            <w:tab w:val="right" w:pos="9639"/>
          </w:tabs>
          <w:ind w:right="360"/>
          <w:rPr>
            <w:rFonts w:ascii="Arial" w:hAnsi="Arial" w:cs="Arial"/>
            <w:i/>
            <w:sz w:val="20"/>
            <w:szCs w:val="20"/>
          </w:rPr>
        </w:pPr>
        <w:r w:rsidRPr="00A70741">
          <w:rPr>
            <w:rFonts w:ascii="Arial" w:hAnsi="Arial" w:cs="Arial"/>
            <w:i/>
            <w:noProof/>
            <w:sz w:val="20"/>
            <w:szCs w:val="20"/>
          </w:rPr>
          <mc:AlternateContent>
            <mc:Choice Requires="wps">
              <w:drawing>
                <wp:anchor distT="0" distB="0" distL="114300" distR="114300" simplePos="0" relativeHeight="251665408" behindDoc="0" locked="0" layoutInCell="1" allowOverlap="1" wp14:anchorId="44F67993" wp14:editId="2EBCD42C">
                  <wp:simplePos x="0" y="0"/>
                  <wp:positionH relativeFrom="page">
                    <wp:align>right</wp:align>
                  </wp:positionH>
                  <wp:positionV relativeFrom="page">
                    <wp:align>bottom</wp:align>
                  </wp:positionV>
                  <wp:extent cx="2125980" cy="2054860"/>
                  <wp:effectExtent l="7620" t="0" r="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2DCD6" w14:textId="77777777" w:rsidR="00A70741" w:rsidRDefault="00A70741">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679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7" type="#_x0000_t5" style="position:absolute;margin-left:116.2pt;margin-top:0;width:167.4pt;height:161.8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" adj="21600" fillcolor="#d2eaf1" stroked="f">
                  <v:textbox>
                    <w:txbxContent>
                      <w:p w14:paraId="3EA2DCD6" w14:textId="77777777" w:rsidR="00A70741" w:rsidRDefault="00A70741">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370617"/>
      <w:docPartObj>
        <w:docPartGallery w:val="Page Numbers (Bottom of Page)"/>
        <w:docPartUnique/>
      </w:docPartObj>
    </w:sdtPr>
    <w:sdtEndPr/>
    <w:sdtContent>
      <w:p w14:paraId="372FE27E" w14:textId="77777777" w:rsidR="00D03D34" w:rsidRDefault="00D03D34">
        <w:pPr>
          <w:pStyle w:val="Footer"/>
        </w:pPr>
        <w:r>
          <w:rPr>
            <w:noProof/>
          </w:rPr>
          <mc:AlternateContent>
            <mc:Choice Requires="wps">
              <w:drawing>
                <wp:anchor distT="0" distB="0" distL="114300" distR="114300" simplePos="0" relativeHeight="251661312" behindDoc="0" locked="0" layoutInCell="1" allowOverlap="1" wp14:anchorId="1DDC13A9" wp14:editId="1EEB03E7">
                  <wp:simplePos x="0" y="0"/>
                  <wp:positionH relativeFrom="page">
                    <wp:align>right</wp:align>
                  </wp:positionH>
                  <wp:positionV relativeFrom="page">
                    <wp:align>bottom</wp:align>
                  </wp:positionV>
                  <wp:extent cx="2125980" cy="2054860"/>
                  <wp:effectExtent l="7620" t="0" r="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CC6F2" w14:textId="77777777" w:rsidR="00D03D34" w:rsidRDefault="00D03D34">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3C4DA3" w:rsidRPr="003C4DA3">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C13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" adj="21600" fillcolor="#d2eaf1" stroked="f">
                  <v:textbox>
                    <w:txbxContent>
                      <w:p w14:paraId="758CC6F2" w14:textId="77777777" w:rsidR="00D03D34" w:rsidRDefault="00D03D34">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3C4DA3" w:rsidRPr="003C4DA3">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6A82" w14:textId="77777777" w:rsidR="004A061C" w:rsidRDefault="004A061C">
      <w:r>
        <w:separator/>
      </w:r>
    </w:p>
  </w:footnote>
  <w:footnote w:type="continuationSeparator" w:id="0">
    <w:p w14:paraId="00227E06" w14:textId="77777777" w:rsidR="004A061C" w:rsidRDefault="004A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4FB2" w14:textId="00BFECF6" w:rsidR="00A70741" w:rsidRPr="00A70741" w:rsidRDefault="00A70741" w:rsidP="00A70741">
    <w:pPr>
      <w:tabs>
        <w:tab w:val="center" w:pos="4320"/>
        <w:tab w:val="right" w:pos="8640"/>
      </w:tabs>
    </w:pPr>
    <w:r>
      <w:rPr>
        <w:rFonts w:ascii="Adobe Gothic Std B" w:eastAsia="Adobe Gothic Std B" w:hAnsi="Adobe Gothic Std B" w:cs="Calibri"/>
        <w:b/>
        <w:sz w:val="18"/>
        <w:szCs w:val="18"/>
        <w:u w:val="single"/>
      </w:rPr>
      <w:t>Ruri</w:t>
    </w:r>
    <w:r w:rsidRPr="00A70741">
      <w:rPr>
        <w:rFonts w:ascii="Adobe Gothic Std B" w:eastAsia="Adobe Gothic Std B" w:hAnsi="Adobe Gothic Std B" w:cs="Calibri"/>
        <w:b/>
        <w:sz w:val="18"/>
        <w:szCs w:val="18"/>
        <w:u w:val="single"/>
      </w:rPr>
      <w:t xml:space="preserve">  </w:t>
    </w:r>
    <w:r>
      <w:rPr>
        <w:rFonts w:ascii="Adobe Gothic Std B" w:eastAsia="Adobe Gothic Std B" w:hAnsi="Adobe Gothic Std B" w:cs="Calibri"/>
        <w:b/>
        <w:sz w:val="18"/>
        <w:szCs w:val="18"/>
        <w:u w:val="single"/>
      </w:rPr>
      <w:t xml:space="preserve"> </w:t>
    </w:r>
    <w:proofErr w:type="spellStart"/>
    <w:r>
      <w:rPr>
        <w:rFonts w:ascii="Adobe Gothic Std B" w:eastAsia="Adobe Gothic Std B" w:hAnsi="Adobe Gothic Std B" w:cs="Calibri"/>
        <w:b/>
        <w:sz w:val="18"/>
        <w:szCs w:val="18"/>
        <w:u w:val="single"/>
      </w:rPr>
      <w:t>Maiseptya</w:t>
    </w:r>
    <w:proofErr w:type="spellEnd"/>
    <w:r>
      <w:rPr>
        <w:rFonts w:ascii="Adobe Gothic Std B" w:eastAsia="Adobe Gothic Std B" w:hAnsi="Adobe Gothic Std B" w:cs="Calibri"/>
        <w:b/>
        <w:sz w:val="18"/>
        <w:szCs w:val="18"/>
        <w:u w:val="single"/>
      </w:rPr>
      <w:t xml:space="preserve"> Sari</w:t>
    </w:r>
    <w:r w:rsidRPr="00A70741">
      <w:rPr>
        <w:rFonts w:ascii="Adobe Gothic Std B" w:eastAsia="Adobe Gothic Std B" w:hAnsi="Adobe Gothic Std B" w:cs="Calibri"/>
        <w:b/>
        <w:sz w:val="18"/>
        <w:szCs w:val="18"/>
        <w:u w:val="single"/>
      </w:rPr>
      <w:t xml:space="preserve">                                                               </w:t>
    </w:r>
    <w:r>
      <w:rPr>
        <w:rFonts w:ascii="Adobe Gothic Std B" w:eastAsia="Adobe Gothic Std B" w:hAnsi="Adobe Gothic Std B" w:cs="Calibri"/>
        <w:b/>
        <w:sz w:val="18"/>
        <w:szCs w:val="18"/>
        <w:u w:val="single"/>
      </w:rPr>
      <w:t xml:space="preserve"> </w:t>
    </w:r>
    <w:r w:rsidRPr="00A70741">
      <w:rPr>
        <w:rFonts w:ascii="Adobe Gothic Std B" w:eastAsia="Adobe Gothic Std B" w:hAnsi="Adobe Gothic Std B" w:cs="Calibri"/>
        <w:b/>
        <w:sz w:val="18"/>
        <w:szCs w:val="18"/>
        <w:u w:val="single"/>
      </w:rPr>
      <w:t xml:space="preserve">          </w:t>
    </w:r>
    <w:r w:rsidR="00CE7968">
      <w:rPr>
        <w:rFonts w:ascii="Adobe Gothic Std B" w:eastAsia="Adobe Gothic Std B" w:hAnsi="Adobe Gothic Std B" w:cs="Calibri"/>
        <w:b/>
        <w:sz w:val="18"/>
        <w:szCs w:val="18"/>
        <w:u w:val="single"/>
      </w:rPr>
      <w:t xml:space="preserve"> </w:t>
    </w:r>
    <w:r w:rsidRPr="00A70741">
      <w:rPr>
        <w:rFonts w:ascii="Adobe Gothic Std B" w:eastAsia="Adobe Gothic Std B" w:hAnsi="Adobe Gothic Std B" w:cs="Calibri"/>
        <w:b/>
        <w:sz w:val="18"/>
        <w:szCs w:val="18"/>
        <w:u w:val="single"/>
      </w:rPr>
      <w:t xml:space="preserve"> </w:t>
    </w:r>
    <w:r w:rsidR="00CE7968">
      <w:rPr>
        <w:rFonts w:ascii="Adobe Gothic Std B" w:eastAsia="Adobe Gothic Std B" w:hAnsi="Adobe Gothic Std B" w:cs="Calibri"/>
        <w:b/>
        <w:sz w:val="18"/>
        <w:szCs w:val="18"/>
        <w:u w:val="single"/>
      </w:rPr>
      <w:t xml:space="preserve"> </w:t>
    </w:r>
    <w:r w:rsidRPr="00A70741">
      <w:rPr>
        <w:rFonts w:ascii="Adobe Gothic Std B" w:eastAsia="Adobe Gothic Std B" w:hAnsi="Adobe Gothic Std B" w:cs="Calibri"/>
        <w:b/>
        <w:sz w:val="18"/>
        <w:szCs w:val="18"/>
        <w:u w:val="single"/>
      </w:rPr>
      <w:t xml:space="preserve">          </w:t>
    </w:r>
    <w:r>
      <w:rPr>
        <w:rFonts w:ascii="Adobe Gothic Std B" w:eastAsia="Adobe Gothic Std B" w:hAnsi="Adobe Gothic Std B" w:cs="Calibri"/>
        <w:b/>
        <w:sz w:val="18"/>
        <w:szCs w:val="18"/>
        <w:u w:val="single"/>
      </w:rPr>
      <w:t>HUBUNGAN PENGETAHUAN</w:t>
    </w:r>
    <w:r w:rsidRPr="00A70741">
      <w:rPr>
        <w:rFonts w:ascii="Adobe Gothic Std B" w:eastAsia="Adobe Gothic Std B" w:hAnsi="Adobe Gothic Std B" w:cs="Calibri"/>
        <w:b/>
        <w:sz w:val="18"/>
        <w:szCs w:val="18"/>
        <w:u w:val="single"/>
      </w:rPr>
      <w:t>...</w:t>
    </w:r>
  </w:p>
  <w:p w14:paraId="1A1CAB00" w14:textId="77777777" w:rsidR="00D03D34" w:rsidRDefault="00D03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4E48" w14:textId="77777777" w:rsidR="00A70741" w:rsidRPr="00A70741" w:rsidRDefault="00A70741" w:rsidP="00A70741">
    <w:pPr>
      <w:tabs>
        <w:tab w:val="center" w:pos="4320"/>
        <w:tab w:val="right" w:pos="8640"/>
      </w:tabs>
      <w:rPr>
        <w:rFonts w:ascii="Adobe Gothic Std B" w:eastAsia="Adobe Gothic Std B" w:hAnsi="Adobe Gothic Std B" w:cs="Calibri"/>
        <w:b/>
        <w:sz w:val="18"/>
        <w:szCs w:val="18"/>
        <w:u w:val="single"/>
      </w:rPr>
    </w:pPr>
    <w:proofErr w:type="spellStart"/>
    <w:r w:rsidRPr="00A70741">
      <w:rPr>
        <w:rFonts w:ascii="Adobe Gothic Std B" w:eastAsia="Adobe Gothic Std B" w:hAnsi="Adobe Gothic Std B" w:cs="Calibri"/>
        <w:b/>
        <w:sz w:val="18"/>
        <w:szCs w:val="18"/>
        <w:u w:val="single"/>
      </w:rPr>
      <w:t>Jurnal</w:t>
    </w:r>
    <w:proofErr w:type="spellEnd"/>
    <w:r w:rsidRPr="00A70741">
      <w:rPr>
        <w:rFonts w:ascii="Adobe Gothic Std B" w:eastAsia="Adobe Gothic Std B" w:hAnsi="Adobe Gothic Std B" w:cs="Calibri"/>
        <w:b/>
        <w:sz w:val="18"/>
        <w:szCs w:val="18"/>
        <w:u w:val="single"/>
      </w:rPr>
      <w:t xml:space="preserve"> </w:t>
    </w:r>
    <w:proofErr w:type="spellStart"/>
    <w:r w:rsidRPr="00A70741">
      <w:rPr>
        <w:rFonts w:ascii="Adobe Gothic Std B" w:eastAsia="Adobe Gothic Std B" w:hAnsi="Adobe Gothic Std B" w:cs="Calibri"/>
        <w:b/>
        <w:sz w:val="18"/>
        <w:szCs w:val="18"/>
        <w:u w:val="single"/>
      </w:rPr>
      <w:t>Ilmiah</w:t>
    </w:r>
    <w:proofErr w:type="spellEnd"/>
    <w:r w:rsidRPr="00A70741">
      <w:rPr>
        <w:rFonts w:ascii="Adobe Gothic Std B" w:eastAsia="Adobe Gothic Std B" w:hAnsi="Adobe Gothic Std B" w:cs="Calibri"/>
        <w:b/>
        <w:sz w:val="18"/>
        <w:szCs w:val="18"/>
        <w:u w:val="single"/>
      </w:rPr>
      <w:t xml:space="preserve"> </w:t>
    </w:r>
    <w:proofErr w:type="spellStart"/>
    <w:r w:rsidRPr="00A70741">
      <w:rPr>
        <w:rFonts w:ascii="Adobe Gothic Std B" w:eastAsia="Adobe Gothic Std B" w:hAnsi="Adobe Gothic Std B" w:cs="Calibri"/>
        <w:b/>
        <w:sz w:val="18"/>
        <w:szCs w:val="18"/>
        <w:u w:val="single"/>
      </w:rPr>
      <w:t>Pannmed</w:t>
    </w:r>
    <w:proofErr w:type="spellEnd"/>
    <w:r w:rsidRPr="00A70741">
      <w:rPr>
        <w:rFonts w:ascii="Adobe Gothic Std B" w:eastAsia="Adobe Gothic Std B" w:hAnsi="Adobe Gothic Std B" w:cs="Calibri"/>
        <w:b/>
        <w:sz w:val="18"/>
        <w:szCs w:val="18"/>
        <w:u w:val="single"/>
      </w:rPr>
      <w:t xml:space="preserve"> (</w:t>
    </w:r>
    <w:proofErr w:type="spellStart"/>
    <w:r w:rsidRPr="00A70741">
      <w:rPr>
        <w:rFonts w:ascii="Adobe Gothic Std B" w:eastAsia="Adobe Gothic Std B" w:hAnsi="Adobe Gothic Std B" w:cs="Calibri"/>
        <w:b/>
        <w:sz w:val="18"/>
        <w:szCs w:val="18"/>
        <w:u w:val="single"/>
      </w:rPr>
      <w:t>Pharmacyst</w:t>
    </w:r>
    <w:proofErr w:type="spellEnd"/>
    <w:r w:rsidRPr="00A70741">
      <w:rPr>
        <w:rFonts w:ascii="Adobe Gothic Std B" w:eastAsia="Adobe Gothic Std B" w:hAnsi="Adobe Gothic Std B" w:cs="Calibri"/>
        <w:b/>
        <w:sz w:val="18"/>
        <w:szCs w:val="18"/>
        <w:u w:val="single"/>
      </w:rPr>
      <w:t xml:space="preserve">, Analyst, Nurse, Nutrition, </w:t>
    </w:r>
    <w:proofErr w:type="spellStart"/>
    <w:r w:rsidRPr="00A70741">
      <w:rPr>
        <w:rFonts w:ascii="Adobe Gothic Std B" w:eastAsia="Adobe Gothic Std B" w:hAnsi="Adobe Gothic Std B" w:cs="Calibri"/>
        <w:b/>
        <w:sz w:val="18"/>
        <w:szCs w:val="18"/>
        <w:u w:val="single"/>
      </w:rPr>
      <w:t>Midwivery</w:t>
    </w:r>
    <w:proofErr w:type="spellEnd"/>
    <w:r w:rsidRPr="00A70741">
      <w:rPr>
        <w:rFonts w:ascii="Adobe Gothic Std B" w:eastAsia="Adobe Gothic Std B" w:hAnsi="Adobe Gothic Std B" w:cs="Calibri"/>
        <w:b/>
        <w:sz w:val="18"/>
        <w:szCs w:val="18"/>
        <w:u w:val="single"/>
      </w:rPr>
      <w:t>, Environment, Dental Hygiene)</w:t>
    </w:r>
  </w:p>
  <w:p w14:paraId="053AFAAC" w14:textId="77777777" w:rsidR="00A70741" w:rsidRPr="00A70741" w:rsidRDefault="00A70741" w:rsidP="00A70741">
    <w:pPr>
      <w:tabs>
        <w:tab w:val="center" w:pos="4320"/>
        <w:tab w:val="right" w:pos="8640"/>
      </w:tabs>
      <w:rPr>
        <w:rFonts w:ascii="MS Gothic" w:eastAsia="MS Gothic" w:hAnsi="MS Gothic" w:cs="Calibri"/>
        <w:b/>
        <w:u w:val="single"/>
        <w:lang w:val="sv-SE"/>
      </w:rPr>
    </w:pPr>
    <w:r w:rsidRPr="00A70741">
      <w:rPr>
        <w:rFonts w:ascii="MS Gothic" w:eastAsia="MS Gothic" w:hAnsi="MS Gothic" w:cs="Calibri"/>
        <w:b/>
        <w:u w:val="single"/>
      </w:rPr>
      <w:t>V</w:t>
    </w:r>
    <w:r w:rsidRPr="00A70741">
      <w:rPr>
        <w:rFonts w:ascii="MS Gothic" w:eastAsia="MS Gothic" w:hAnsi="MS Gothic" w:cs="Calibri"/>
        <w:b/>
        <w:u w:val="single"/>
        <w:lang w:val="sv-SE"/>
      </w:rPr>
      <w:t xml:space="preserve">ol. </w:t>
    </w:r>
    <w:r w:rsidRPr="00A70741">
      <w:rPr>
        <w:rFonts w:ascii="MS Gothic" w:eastAsia="MS Gothic" w:hAnsi="MS Gothic" w:cs="Calibri"/>
        <w:b/>
        <w:u w:val="single"/>
      </w:rPr>
      <w:t>19</w:t>
    </w:r>
    <w:r w:rsidRPr="00A70741">
      <w:rPr>
        <w:rFonts w:ascii="MS Gothic" w:eastAsia="MS Gothic" w:hAnsi="MS Gothic" w:cs="Calibri"/>
        <w:b/>
        <w:u w:val="single"/>
        <w:lang w:val="sv-SE"/>
      </w:rPr>
      <w:t xml:space="preserve"> No.1 </w:t>
    </w:r>
    <w:proofErr w:type="spellStart"/>
    <w:r w:rsidRPr="00A70741">
      <w:rPr>
        <w:rFonts w:ascii="MS Gothic" w:eastAsia="MS Gothic" w:hAnsi="MS Gothic" w:cs="Calibri"/>
        <w:b/>
        <w:u w:val="single"/>
      </w:rPr>
      <w:t>Januari</w:t>
    </w:r>
    <w:proofErr w:type="spellEnd"/>
    <w:r w:rsidRPr="00A70741">
      <w:rPr>
        <w:rFonts w:ascii="MS Gothic" w:eastAsia="MS Gothic" w:hAnsi="MS Gothic" w:cs="Calibri"/>
        <w:b/>
        <w:u w:val="single"/>
      </w:rPr>
      <w:t xml:space="preserve"> </w:t>
    </w:r>
    <w:r w:rsidRPr="00A70741">
      <w:rPr>
        <w:rFonts w:ascii="MS Gothic" w:eastAsia="MS Gothic" w:hAnsi="MS Gothic" w:cs="Calibri"/>
        <w:b/>
        <w:u w:val="single"/>
        <w:lang w:val="sv-SE"/>
      </w:rPr>
      <w:t>– April 2024</w:t>
    </w:r>
  </w:p>
  <w:p w14:paraId="1212185B" w14:textId="20850B4D" w:rsidR="00D03D34" w:rsidRPr="00A70741" w:rsidRDefault="00D03D34" w:rsidP="00A70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B99D" w14:textId="77777777" w:rsidR="00A70741" w:rsidRDefault="00A70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9215B"/>
    <w:multiLevelType w:val="hybridMultilevel"/>
    <w:tmpl w:val="A4802BA2"/>
    <w:lvl w:ilvl="0" w:tplc="0409000F">
      <w:start w:val="1"/>
      <w:numFmt w:val="decimal"/>
      <w:lvlText w:val="%1."/>
      <w:lvlJc w:val="left"/>
      <w:pPr>
        <w:ind w:left="720" w:hanging="360"/>
      </w:pPr>
    </w:lvl>
    <w:lvl w:ilvl="1" w:tplc="DD604E2E">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C6D27"/>
    <w:multiLevelType w:val="multilevel"/>
    <w:tmpl w:val="79046B1D"/>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715" w:hanging="735"/>
      </w:pPr>
      <w:rPr>
        <w:rFonts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upperLetter"/>
      <w:lvlText w:val="%6."/>
      <w:lvlJc w:val="left"/>
      <w:pPr>
        <w:ind w:left="4500" w:hanging="360"/>
      </w:pPr>
      <w:rPr>
        <w:rFonts w:cs="Times New Roman" w:hint="default"/>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3E68602E"/>
    <w:multiLevelType w:val="multilevel"/>
    <w:tmpl w:val="3E68602E"/>
    <w:lvl w:ilvl="0">
      <w:start w:val="1"/>
      <w:numFmt w:val="decimal"/>
      <w:lvlText w:val="%1."/>
      <w:lvlJc w:val="left"/>
      <w:pPr>
        <w:ind w:left="1494" w:hanging="360"/>
      </w:pPr>
      <w:rPr>
        <w:rFonts w:ascii="Times New Roman" w:eastAsia="SimSun" w:hAnsi="Times New Roman" w:cs="Times New Roman"/>
        <w:b w:val="0"/>
        <w:bCs/>
      </w:rPr>
    </w:lvl>
    <w:lvl w:ilvl="1">
      <w:start w:val="1"/>
      <w:numFmt w:val="decimal"/>
      <w:lvlText w:val="%2."/>
      <w:lvlJc w:val="left"/>
      <w:pPr>
        <w:ind w:left="2214" w:hanging="360"/>
      </w:pPr>
      <w:rPr>
        <w:rFonts w:cs="Times New Roman"/>
        <w:i w:val="0"/>
      </w:rPr>
    </w:lvl>
    <w:lvl w:ilvl="2">
      <w:start w:val="1"/>
      <w:numFmt w:val="lowerRoman"/>
      <w:lvlText w:val="%3."/>
      <w:lvlJc w:val="right"/>
      <w:pPr>
        <w:ind w:left="2934" w:hanging="180"/>
      </w:pPr>
      <w:rPr>
        <w:rFonts w:ascii="Times New Roman" w:eastAsia="SimSun" w:hAnsi="Times New Roman" w:cs="Times New Roman"/>
      </w:rPr>
    </w:lvl>
    <w:lvl w:ilvl="3">
      <w:start w:val="1"/>
      <w:numFmt w:val="decimal"/>
      <w:lvlText w:val="%4."/>
      <w:lvlJc w:val="left"/>
      <w:pPr>
        <w:ind w:left="644" w:hanging="360"/>
      </w:pPr>
      <w:rPr>
        <w:rFonts w:ascii="Times New Roman" w:eastAsia="SimSun" w:hAnsi="Times New Roman" w:cs="Times New Roman" w:hint="default"/>
        <w:b/>
        <w:bCs/>
      </w:rPr>
    </w:lvl>
    <w:lvl w:ilvl="4">
      <w:start w:val="3"/>
      <w:numFmt w:val="upperLetter"/>
      <w:lvlText w:val="%5."/>
      <w:lvlJc w:val="left"/>
      <w:pPr>
        <w:ind w:left="4374" w:hanging="360"/>
      </w:pPr>
      <w:rPr>
        <w:rFonts w:ascii="Times New Roman" w:eastAsia="SimSun" w:hAnsi="Times New Roman" w:cs="Times New Roman"/>
      </w:rPr>
    </w:lvl>
    <w:lvl w:ilvl="5">
      <w:start w:val="1"/>
      <w:numFmt w:val="lowerRoman"/>
      <w:lvlText w:val="%6."/>
      <w:lvlJc w:val="right"/>
      <w:pPr>
        <w:ind w:left="5094" w:hanging="180"/>
      </w:pPr>
      <w:rPr>
        <w:rFonts w:ascii="Times New Roman" w:eastAsia="SimSun" w:hAnsi="Times New Roman" w:cs="Times New Roman"/>
      </w:rPr>
    </w:lvl>
    <w:lvl w:ilvl="6">
      <w:start w:val="1"/>
      <w:numFmt w:val="decimal"/>
      <w:lvlText w:val="%7."/>
      <w:lvlJc w:val="left"/>
      <w:pPr>
        <w:ind w:left="5814" w:hanging="360"/>
      </w:pPr>
      <w:rPr>
        <w:rFonts w:ascii="Times New Roman" w:eastAsia="SimSun" w:hAnsi="Times New Roman" w:cs="Times New Roman"/>
      </w:rPr>
    </w:lvl>
    <w:lvl w:ilvl="7">
      <w:start w:val="1"/>
      <w:numFmt w:val="lowerLetter"/>
      <w:lvlText w:val="%8."/>
      <w:lvlJc w:val="left"/>
      <w:pPr>
        <w:ind w:left="1778" w:hanging="360"/>
      </w:pPr>
      <w:rPr>
        <w:rFonts w:ascii="Times New Roman" w:eastAsia="SimSun" w:hAnsi="Times New Roman" w:cs="Times New Roman"/>
      </w:rPr>
    </w:lvl>
    <w:lvl w:ilvl="8">
      <w:start w:val="1"/>
      <w:numFmt w:val="lowerRoman"/>
      <w:lvlText w:val="%9."/>
      <w:lvlJc w:val="right"/>
      <w:pPr>
        <w:ind w:left="7254" w:hanging="180"/>
      </w:pPr>
      <w:rPr>
        <w:rFonts w:ascii="Times New Roman" w:eastAsia="SimSun" w:hAnsi="Times New Roman" w:cs="Times New Roman"/>
      </w:rPr>
    </w:lvl>
  </w:abstractNum>
  <w:abstractNum w:abstractNumId="21" w15:restartNumberingAfterBreak="0">
    <w:nsid w:val="41D12381"/>
    <w:multiLevelType w:val="hybridMultilevel"/>
    <w:tmpl w:val="945E5508"/>
    <w:lvl w:ilvl="0" w:tplc="04210015">
      <w:start w:val="1"/>
      <w:numFmt w:val="upperLetter"/>
      <w:lvlText w:val="%1."/>
      <w:lvlJc w:val="left"/>
      <w:pPr>
        <w:ind w:left="4187" w:hanging="360"/>
      </w:pPr>
    </w:lvl>
    <w:lvl w:ilvl="1" w:tplc="04210019">
      <w:start w:val="1"/>
      <w:numFmt w:val="decimal"/>
      <w:lvlText w:val="%2."/>
      <w:lvlJc w:val="left"/>
      <w:pPr>
        <w:tabs>
          <w:tab w:val="num" w:pos="4755"/>
        </w:tabs>
        <w:ind w:left="4755" w:hanging="360"/>
      </w:pPr>
    </w:lvl>
    <w:lvl w:ilvl="2" w:tplc="0421001B">
      <w:start w:val="1"/>
      <w:numFmt w:val="decimal"/>
      <w:lvlText w:val="%3."/>
      <w:lvlJc w:val="left"/>
      <w:pPr>
        <w:tabs>
          <w:tab w:val="num" w:pos="5627"/>
        </w:tabs>
        <w:ind w:left="5627" w:hanging="360"/>
      </w:pPr>
    </w:lvl>
    <w:lvl w:ilvl="3" w:tplc="0421000F">
      <w:start w:val="1"/>
      <w:numFmt w:val="decimal"/>
      <w:lvlText w:val="%4."/>
      <w:lvlJc w:val="left"/>
      <w:pPr>
        <w:tabs>
          <w:tab w:val="num" w:pos="6347"/>
        </w:tabs>
        <w:ind w:left="6347" w:hanging="360"/>
      </w:pPr>
    </w:lvl>
    <w:lvl w:ilvl="4" w:tplc="04210019">
      <w:start w:val="1"/>
      <w:numFmt w:val="decimal"/>
      <w:lvlText w:val="%5."/>
      <w:lvlJc w:val="left"/>
      <w:pPr>
        <w:tabs>
          <w:tab w:val="num" w:pos="7067"/>
        </w:tabs>
        <w:ind w:left="7067" w:hanging="360"/>
      </w:pPr>
    </w:lvl>
    <w:lvl w:ilvl="5" w:tplc="0421001B">
      <w:start w:val="1"/>
      <w:numFmt w:val="decimal"/>
      <w:lvlText w:val="%6."/>
      <w:lvlJc w:val="left"/>
      <w:pPr>
        <w:tabs>
          <w:tab w:val="num" w:pos="7787"/>
        </w:tabs>
        <w:ind w:left="7787" w:hanging="360"/>
      </w:pPr>
    </w:lvl>
    <w:lvl w:ilvl="6" w:tplc="0421000F">
      <w:start w:val="1"/>
      <w:numFmt w:val="decimal"/>
      <w:lvlText w:val="%7."/>
      <w:lvlJc w:val="left"/>
      <w:pPr>
        <w:tabs>
          <w:tab w:val="num" w:pos="8507"/>
        </w:tabs>
        <w:ind w:left="8507" w:hanging="360"/>
      </w:pPr>
    </w:lvl>
    <w:lvl w:ilvl="7" w:tplc="04210019">
      <w:start w:val="1"/>
      <w:numFmt w:val="decimal"/>
      <w:lvlText w:val="%8."/>
      <w:lvlJc w:val="left"/>
      <w:pPr>
        <w:tabs>
          <w:tab w:val="num" w:pos="9227"/>
        </w:tabs>
        <w:ind w:left="9227" w:hanging="360"/>
      </w:pPr>
    </w:lvl>
    <w:lvl w:ilvl="8" w:tplc="0421001B">
      <w:start w:val="1"/>
      <w:numFmt w:val="decimal"/>
      <w:lvlText w:val="%9."/>
      <w:lvlJc w:val="left"/>
      <w:pPr>
        <w:tabs>
          <w:tab w:val="num" w:pos="9947"/>
        </w:tabs>
        <w:ind w:left="9947" w:hanging="360"/>
      </w:pPr>
    </w:lvl>
  </w:abstractNum>
  <w:abstractNum w:abstractNumId="22"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3"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58A59FB"/>
    <w:multiLevelType w:val="multilevel"/>
    <w:tmpl w:val="558A59FB"/>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6"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7"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830684177">
    <w:abstractNumId w:val="17"/>
  </w:num>
  <w:num w:numId="2" w16cid:durableId="488328144">
    <w:abstractNumId w:val="33"/>
  </w:num>
  <w:num w:numId="3" w16cid:durableId="162136699">
    <w:abstractNumId w:val="36"/>
  </w:num>
  <w:num w:numId="4" w16cid:durableId="890968371">
    <w:abstractNumId w:val="39"/>
  </w:num>
  <w:num w:numId="5" w16cid:durableId="1743522463">
    <w:abstractNumId w:val="38"/>
  </w:num>
  <w:num w:numId="6" w16cid:durableId="1393118854">
    <w:abstractNumId w:val="37"/>
  </w:num>
  <w:num w:numId="7" w16cid:durableId="613102771">
    <w:abstractNumId w:val="31"/>
  </w:num>
  <w:num w:numId="8" w16cid:durableId="322049844">
    <w:abstractNumId w:val="0"/>
  </w:num>
  <w:num w:numId="9" w16cid:durableId="1975403602">
    <w:abstractNumId w:val="8"/>
  </w:num>
  <w:num w:numId="10" w16cid:durableId="1467351434">
    <w:abstractNumId w:val="23"/>
  </w:num>
  <w:num w:numId="11" w16cid:durableId="274751487">
    <w:abstractNumId w:val="29"/>
  </w:num>
  <w:num w:numId="12" w16cid:durableId="480385410">
    <w:abstractNumId w:val="6"/>
  </w:num>
  <w:num w:numId="13" w16cid:durableId="2072001044">
    <w:abstractNumId w:val="30"/>
  </w:num>
  <w:num w:numId="14" w16cid:durableId="1917586617">
    <w:abstractNumId w:val="27"/>
  </w:num>
  <w:num w:numId="15" w16cid:durableId="21109248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7775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19158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4095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922478">
    <w:abstractNumId w:val="7"/>
  </w:num>
  <w:num w:numId="20" w16cid:durableId="3225839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8979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8702307">
    <w:abstractNumId w:val="12"/>
  </w:num>
  <w:num w:numId="23" w16cid:durableId="265039400">
    <w:abstractNumId w:val="16"/>
  </w:num>
  <w:num w:numId="24" w16cid:durableId="202258360">
    <w:abstractNumId w:val="9"/>
  </w:num>
  <w:num w:numId="25" w16cid:durableId="2018846642">
    <w:abstractNumId w:val="22"/>
  </w:num>
  <w:num w:numId="26" w16cid:durableId="910578673">
    <w:abstractNumId w:val="19"/>
  </w:num>
  <w:num w:numId="27" w16cid:durableId="1628581890">
    <w:abstractNumId w:val="28"/>
  </w:num>
  <w:num w:numId="28" w16cid:durableId="1348368790">
    <w:abstractNumId w:val="18"/>
  </w:num>
  <w:num w:numId="29" w16cid:durableId="105269839">
    <w:abstractNumId w:val="13"/>
  </w:num>
  <w:num w:numId="30" w16cid:durableId="1403331653">
    <w:abstractNumId w:val="24"/>
  </w:num>
  <w:num w:numId="31" w16cid:durableId="668564134">
    <w:abstractNumId w:val="5"/>
  </w:num>
  <w:num w:numId="32" w16cid:durableId="10964374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661131">
    <w:abstractNumId w:val="10"/>
  </w:num>
  <w:num w:numId="34" w16cid:durableId="1245602141">
    <w:abstractNumId w:val="11"/>
  </w:num>
  <w:num w:numId="35" w16cid:durableId="500584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6" w16cid:durableId="164496615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0" w:nlCheck="1" w:checkStyle="0"/>
  <w:activeWritingStyle w:appName="MSWord" w:lang="en-ID"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rawingGridHorizontalSpacing w:val="120"/>
  <w:displayHorizontalDrawingGridEvery w:val="2"/>
  <w:noPunctuationKerning/>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02B"/>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4F56"/>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516"/>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2E3"/>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3C6"/>
    <w:rsid w:val="001728E6"/>
    <w:rsid w:val="00172FBE"/>
    <w:rsid w:val="00174174"/>
    <w:rsid w:val="00175182"/>
    <w:rsid w:val="001755A6"/>
    <w:rsid w:val="00176886"/>
    <w:rsid w:val="00176B01"/>
    <w:rsid w:val="00176E32"/>
    <w:rsid w:val="00180249"/>
    <w:rsid w:val="00180662"/>
    <w:rsid w:val="00181031"/>
    <w:rsid w:val="00181EE7"/>
    <w:rsid w:val="001827D0"/>
    <w:rsid w:val="00182836"/>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455D"/>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06"/>
    <w:rsid w:val="001E5031"/>
    <w:rsid w:val="001E6B47"/>
    <w:rsid w:val="001E6BBD"/>
    <w:rsid w:val="001E715E"/>
    <w:rsid w:val="001E7700"/>
    <w:rsid w:val="001E7C79"/>
    <w:rsid w:val="001F0F41"/>
    <w:rsid w:val="001F22A4"/>
    <w:rsid w:val="001F2D05"/>
    <w:rsid w:val="001F3468"/>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13C"/>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49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5FA9"/>
    <w:rsid w:val="00326F46"/>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8EB"/>
    <w:rsid w:val="00374A21"/>
    <w:rsid w:val="00374F7D"/>
    <w:rsid w:val="00374FC9"/>
    <w:rsid w:val="00376483"/>
    <w:rsid w:val="00377C57"/>
    <w:rsid w:val="00377D84"/>
    <w:rsid w:val="00377FA6"/>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8A"/>
    <w:rsid w:val="00391DB4"/>
    <w:rsid w:val="00392E05"/>
    <w:rsid w:val="003939B1"/>
    <w:rsid w:val="00394004"/>
    <w:rsid w:val="0039488C"/>
    <w:rsid w:val="00394945"/>
    <w:rsid w:val="00394A1C"/>
    <w:rsid w:val="00395C5A"/>
    <w:rsid w:val="0039659A"/>
    <w:rsid w:val="00396A5A"/>
    <w:rsid w:val="003970A1"/>
    <w:rsid w:val="00397306"/>
    <w:rsid w:val="003973A6"/>
    <w:rsid w:val="0039792F"/>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4DA3"/>
    <w:rsid w:val="003C500E"/>
    <w:rsid w:val="003C5CCE"/>
    <w:rsid w:val="003C6295"/>
    <w:rsid w:val="003C6419"/>
    <w:rsid w:val="003C6648"/>
    <w:rsid w:val="003C6952"/>
    <w:rsid w:val="003C700A"/>
    <w:rsid w:val="003C7255"/>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7391"/>
    <w:rsid w:val="004A061C"/>
    <w:rsid w:val="004A0E22"/>
    <w:rsid w:val="004A1AE4"/>
    <w:rsid w:val="004A1F23"/>
    <w:rsid w:val="004A2336"/>
    <w:rsid w:val="004A2559"/>
    <w:rsid w:val="004A2D16"/>
    <w:rsid w:val="004A2E1E"/>
    <w:rsid w:val="004A3616"/>
    <w:rsid w:val="004A3B6D"/>
    <w:rsid w:val="004A4635"/>
    <w:rsid w:val="004A4D29"/>
    <w:rsid w:val="004A527B"/>
    <w:rsid w:val="004A5C66"/>
    <w:rsid w:val="004A6B74"/>
    <w:rsid w:val="004A6FBE"/>
    <w:rsid w:val="004A791C"/>
    <w:rsid w:val="004B00BE"/>
    <w:rsid w:val="004B0240"/>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19"/>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774"/>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17CE4"/>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25E6"/>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2D9"/>
    <w:rsid w:val="005A1385"/>
    <w:rsid w:val="005A27C2"/>
    <w:rsid w:val="005A2968"/>
    <w:rsid w:val="005A2E0E"/>
    <w:rsid w:val="005A344C"/>
    <w:rsid w:val="005A3493"/>
    <w:rsid w:val="005A34B3"/>
    <w:rsid w:val="005A3DE0"/>
    <w:rsid w:val="005A453A"/>
    <w:rsid w:val="005A55F5"/>
    <w:rsid w:val="005A5C65"/>
    <w:rsid w:val="005A60DC"/>
    <w:rsid w:val="005A6BE5"/>
    <w:rsid w:val="005A6E28"/>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3FED"/>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17EAC"/>
    <w:rsid w:val="006204CC"/>
    <w:rsid w:val="00620F67"/>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6E6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5781"/>
    <w:rsid w:val="006A6833"/>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0DF8"/>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7BF"/>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3D8B"/>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13E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08E6"/>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5E2"/>
    <w:rsid w:val="008B56CD"/>
    <w:rsid w:val="008B5F31"/>
    <w:rsid w:val="008B612A"/>
    <w:rsid w:val="008B6BF1"/>
    <w:rsid w:val="008B6D84"/>
    <w:rsid w:val="008B7581"/>
    <w:rsid w:val="008C06AF"/>
    <w:rsid w:val="008C0A7D"/>
    <w:rsid w:val="008C108B"/>
    <w:rsid w:val="008C1279"/>
    <w:rsid w:val="008C2BCA"/>
    <w:rsid w:val="008C3A80"/>
    <w:rsid w:val="008C3F2B"/>
    <w:rsid w:val="008C4864"/>
    <w:rsid w:val="008C4B08"/>
    <w:rsid w:val="008C5E44"/>
    <w:rsid w:val="008C5E7E"/>
    <w:rsid w:val="008C60F1"/>
    <w:rsid w:val="008C6213"/>
    <w:rsid w:val="008C628D"/>
    <w:rsid w:val="008C7B3A"/>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73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46CB"/>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57C"/>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1CC"/>
    <w:rsid w:val="00961780"/>
    <w:rsid w:val="0096184B"/>
    <w:rsid w:val="00961913"/>
    <w:rsid w:val="00961F01"/>
    <w:rsid w:val="00962F77"/>
    <w:rsid w:val="009638A9"/>
    <w:rsid w:val="0096468B"/>
    <w:rsid w:val="009647D4"/>
    <w:rsid w:val="00965BB1"/>
    <w:rsid w:val="00966170"/>
    <w:rsid w:val="009663A4"/>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3A2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4570"/>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3D39"/>
    <w:rsid w:val="00A24268"/>
    <w:rsid w:val="00A2469F"/>
    <w:rsid w:val="00A25679"/>
    <w:rsid w:val="00A259EC"/>
    <w:rsid w:val="00A265E9"/>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741"/>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3CDB"/>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179B"/>
    <w:rsid w:val="00B11D50"/>
    <w:rsid w:val="00B12662"/>
    <w:rsid w:val="00B127B3"/>
    <w:rsid w:val="00B12E42"/>
    <w:rsid w:val="00B13252"/>
    <w:rsid w:val="00B14197"/>
    <w:rsid w:val="00B1475F"/>
    <w:rsid w:val="00B14A24"/>
    <w:rsid w:val="00B15739"/>
    <w:rsid w:val="00B15B24"/>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576"/>
    <w:rsid w:val="00B32ED1"/>
    <w:rsid w:val="00B3321F"/>
    <w:rsid w:val="00B335A3"/>
    <w:rsid w:val="00B3419F"/>
    <w:rsid w:val="00B348D0"/>
    <w:rsid w:val="00B3495A"/>
    <w:rsid w:val="00B34C23"/>
    <w:rsid w:val="00B35435"/>
    <w:rsid w:val="00B35CF7"/>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29F4"/>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2929"/>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970B7"/>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0A7C"/>
    <w:rsid w:val="00BD1992"/>
    <w:rsid w:val="00BD3B4B"/>
    <w:rsid w:val="00BD572E"/>
    <w:rsid w:val="00BD5AF1"/>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3F6"/>
    <w:rsid w:val="00BE758D"/>
    <w:rsid w:val="00BE770E"/>
    <w:rsid w:val="00BF1EEE"/>
    <w:rsid w:val="00BF28B7"/>
    <w:rsid w:val="00BF2E03"/>
    <w:rsid w:val="00BF3097"/>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0001"/>
    <w:rsid w:val="00C1205A"/>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1E5"/>
    <w:rsid w:val="00C32335"/>
    <w:rsid w:val="00C326B8"/>
    <w:rsid w:val="00C333F3"/>
    <w:rsid w:val="00C3576E"/>
    <w:rsid w:val="00C3582D"/>
    <w:rsid w:val="00C35ACE"/>
    <w:rsid w:val="00C35D3E"/>
    <w:rsid w:val="00C366ED"/>
    <w:rsid w:val="00C37541"/>
    <w:rsid w:val="00C41675"/>
    <w:rsid w:val="00C41DED"/>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0CD"/>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3D3"/>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968"/>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3D34"/>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95"/>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7CD9"/>
    <w:rsid w:val="00D40810"/>
    <w:rsid w:val="00D40BAF"/>
    <w:rsid w:val="00D41DCB"/>
    <w:rsid w:val="00D42236"/>
    <w:rsid w:val="00D424A8"/>
    <w:rsid w:val="00D4389D"/>
    <w:rsid w:val="00D43F9D"/>
    <w:rsid w:val="00D4414D"/>
    <w:rsid w:val="00D44C3D"/>
    <w:rsid w:val="00D47297"/>
    <w:rsid w:val="00D47BBA"/>
    <w:rsid w:val="00D50051"/>
    <w:rsid w:val="00D50EB3"/>
    <w:rsid w:val="00D51BFF"/>
    <w:rsid w:val="00D52457"/>
    <w:rsid w:val="00D52481"/>
    <w:rsid w:val="00D528BA"/>
    <w:rsid w:val="00D52B6B"/>
    <w:rsid w:val="00D539A8"/>
    <w:rsid w:val="00D53A0E"/>
    <w:rsid w:val="00D54293"/>
    <w:rsid w:val="00D544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709"/>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3D47"/>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1F7"/>
    <w:rsid w:val="00DD231A"/>
    <w:rsid w:val="00DD2D87"/>
    <w:rsid w:val="00DD343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3737A"/>
    <w:rsid w:val="00E4070B"/>
    <w:rsid w:val="00E40A3E"/>
    <w:rsid w:val="00E41AA9"/>
    <w:rsid w:val="00E43047"/>
    <w:rsid w:val="00E43A5B"/>
    <w:rsid w:val="00E441D6"/>
    <w:rsid w:val="00E44675"/>
    <w:rsid w:val="00E45A34"/>
    <w:rsid w:val="00E46D32"/>
    <w:rsid w:val="00E47146"/>
    <w:rsid w:val="00E475B3"/>
    <w:rsid w:val="00E47BFC"/>
    <w:rsid w:val="00E50406"/>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45F2"/>
    <w:rsid w:val="00EB49BA"/>
    <w:rsid w:val="00EB4FB4"/>
    <w:rsid w:val="00EB525D"/>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B5C"/>
    <w:rsid w:val="00EF1D6A"/>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CB6"/>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01E"/>
    <w:rsid w:val="00FD57D5"/>
    <w:rsid w:val="00FD6097"/>
    <w:rsid w:val="00FD61AE"/>
    <w:rsid w:val="00FD62FF"/>
    <w:rsid w:val="00FD6503"/>
    <w:rsid w:val="00FD690C"/>
    <w:rsid w:val="00FD7D7C"/>
    <w:rsid w:val="00FE023E"/>
    <w:rsid w:val="00FE039E"/>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2799203A"/>
  <w15:docId w15:val="{6C38AA59-6CD5-4C50-97A5-BA166E79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qFormat/>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qFormat/>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Paragraf ISI,Body of text,Heading 1 Char1"/>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Paragraf ISI Char,Body of text Char,Heading 1 Char1 Char"/>
    <w:link w:val="ListParagraph"/>
    <w:uiPriority w:val="34"/>
    <w:qFormat/>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qFormat/>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customStyle="1" w:styleId="y2iqfc">
    <w:name w:val="y2iqfc"/>
    <w:basedOn w:val="DefaultParagraphFont"/>
    <w:rsid w:val="007037BF"/>
  </w:style>
  <w:style w:type="character" w:customStyle="1" w:styleId="hwtze">
    <w:name w:val="hwtze"/>
    <w:basedOn w:val="DefaultParagraphFont"/>
    <w:rsid w:val="00093516"/>
  </w:style>
  <w:style w:type="character" w:customStyle="1" w:styleId="rynqvb">
    <w:name w:val="rynqvb"/>
    <w:basedOn w:val="DefaultParagraphFont"/>
    <w:rsid w:val="00093516"/>
  </w:style>
  <w:style w:type="character" w:customStyle="1" w:styleId="w7gcoc">
    <w:name w:val="w7gcoc"/>
    <w:basedOn w:val="DefaultParagraphFont"/>
    <w:rsid w:val="004A4635"/>
  </w:style>
  <w:style w:type="character" w:customStyle="1" w:styleId="vuuxrf">
    <w:name w:val="vuuxrf"/>
    <w:basedOn w:val="DefaultParagraphFont"/>
    <w:rsid w:val="004A4635"/>
  </w:style>
  <w:style w:type="character" w:customStyle="1" w:styleId="ylgvce">
    <w:name w:val="ylgvce"/>
    <w:basedOn w:val="DefaultParagraphFont"/>
    <w:rsid w:val="004A4635"/>
  </w:style>
  <w:style w:type="character" w:customStyle="1" w:styleId="lawljd">
    <w:name w:val="lawljd"/>
    <w:basedOn w:val="DefaultParagraphFont"/>
    <w:rsid w:val="004A4635"/>
  </w:style>
  <w:style w:type="character" w:customStyle="1" w:styleId="lewnzc">
    <w:name w:val="lewnzc"/>
    <w:basedOn w:val="DefaultParagraphFont"/>
    <w:rsid w:val="004A4635"/>
  </w:style>
  <w:style w:type="character" w:customStyle="1" w:styleId="mgabyb">
    <w:name w:val="mgabyb"/>
    <w:basedOn w:val="DefaultParagraphFont"/>
    <w:rsid w:val="004A4635"/>
  </w:style>
  <w:style w:type="character" w:customStyle="1" w:styleId="rvqdvd">
    <w:name w:val="rvqdvd"/>
    <w:basedOn w:val="DefaultParagraphFont"/>
    <w:rsid w:val="004A4635"/>
  </w:style>
  <w:style w:type="character" w:customStyle="1" w:styleId="w8qarf">
    <w:name w:val="w8qarf"/>
    <w:basedOn w:val="DefaultParagraphFont"/>
    <w:rsid w:val="004A4635"/>
  </w:style>
  <w:style w:type="character" w:customStyle="1" w:styleId="lrzxr">
    <w:name w:val="lrzxr"/>
    <w:basedOn w:val="DefaultParagraphFont"/>
    <w:rsid w:val="004A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4063">
      <w:bodyDiv w:val="1"/>
      <w:marLeft w:val="0"/>
      <w:marRight w:val="0"/>
      <w:marTop w:val="0"/>
      <w:marBottom w:val="0"/>
      <w:divBdr>
        <w:top w:val="none" w:sz="0" w:space="0" w:color="auto"/>
        <w:left w:val="none" w:sz="0" w:space="0" w:color="auto"/>
        <w:bottom w:val="none" w:sz="0" w:space="0" w:color="auto"/>
        <w:right w:val="none" w:sz="0" w:space="0" w:color="auto"/>
      </w:divBdr>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397673168">
      <w:bodyDiv w:val="1"/>
      <w:marLeft w:val="0"/>
      <w:marRight w:val="0"/>
      <w:marTop w:val="0"/>
      <w:marBottom w:val="0"/>
      <w:divBdr>
        <w:top w:val="none" w:sz="0" w:space="0" w:color="auto"/>
        <w:left w:val="none" w:sz="0" w:space="0" w:color="auto"/>
        <w:bottom w:val="none" w:sz="0" w:space="0" w:color="auto"/>
        <w:right w:val="none" w:sz="0" w:space="0" w:color="auto"/>
      </w:divBdr>
    </w:div>
    <w:div w:id="465509893">
      <w:bodyDiv w:val="1"/>
      <w:marLeft w:val="0"/>
      <w:marRight w:val="0"/>
      <w:marTop w:val="0"/>
      <w:marBottom w:val="0"/>
      <w:divBdr>
        <w:top w:val="none" w:sz="0" w:space="0" w:color="auto"/>
        <w:left w:val="none" w:sz="0" w:space="0" w:color="auto"/>
        <w:bottom w:val="none" w:sz="0" w:space="0" w:color="auto"/>
        <w:right w:val="none" w:sz="0" w:space="0" w:color="auto"/>
      </w:divBdr>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1866028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832185638">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23680864">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6668">
      <w:bodyDiv w:val="1"/>
      <w:marLeft w:val="0"/>
      <w:marRight w:val="0"/>
      <w:marTop w:val="0"/>
      <w:marBottom w:val="0"/>
      <w:divBdr>
        <w:top w:val="none" w:sz="0" w:space="0" w:color="auto"/>
        <w:left w:val="none" w:sz="0" w:space="0" w:color="auto"/>
        <w:bottom w:val="none" w:sz="0" w:space="0" w:color="auto"/>
        <w:right w:val="none" w:sz="0" w:space="0" w:color="auto"/>
      </w:divBdr>
    </w:div>
    <w:div w:id="1105727549">
      <w:bodyDiv w:val="1"/>
      <w:marLeft w:val="0"/>
      <w:marRight w:val="0"/>
      <w:marTop w:val="0"/>
      <w:marBottom w:val="0"/>
      <w:divBdr>
        <w:top w:val="none" w:sz="0" w:space="0" w:color="auto"/>
        <w:left w:val="none" w:sz="0" w:space="0" w:color="auto"/>
        <w:bottom w:val="none" w:sz="0" w:space="0" w:color="auto"/>
        <w:right w:val="none" w:sz="0" w:space="0" w:color="auto"/>
      </w:divBdr>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72917393">
      <w:bodyDiv w:val="1"/>
      <w:marLeft w:val="0"/>
      <w:marRight w:val="0"/>
      <w:marTop w:val="0"/>
      <w:marBottom w:val="0"/>
      <w:divBdr>
        <w:top w:val="none" w:sz="0" w:space="0" w:color="auto"/>
        <w:left w:val="none" w:sz="0" w:space="0" w:color="auto"/>
        <w:bottom w:val="none" w:sz="0" w:space="0" w:color="auto"/>
        <w:right w:val="none" w:sz="0" w:space="0" w:color="auto"/>
      </w:divBdr>
    </w:div>
    <w:div w:id="1182817047">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327779958">
      <w:bodyDiv w:val="1"/>
      <w:marLeft w:val="0"/>
      <w:marRight w:val="0"/>
      <w:marTop w:val="0"/>
      <w:marBottom w:val="0"/>
      <w:divBdr>
        <w:top w:val="none" w:sz="0" w:space="0" w:color="auto"/>
        <w:left w:val="none" w:sz="0" w:space="0" w:color="auto"/>
        <w:bottom w:val="none" w:sz="0" w:space="0" w:color="auto"/>
        <w:right w:val="none" w:sz="0" w:space="0" w:color="auto"/>
      </w:divBdr>
    </w:div>
    <w:div w:id="1330671124">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08186504">
      <w:bodyDiv w:val="1"/>
      <w:marLeft w:val="0"/>
      <w:marRight w:val="0"/>
      <w:marTop w:val="0"/>
      <w:marBottom w:val="0"/>
      <w:divBdr>
        <w:top w:val="none" w:sz="0" w:space="0" w:color="auto"/>
        <w:left w:val="none" w:sz="0" w:space="0" w:color="auto"/>
        <w:bottom w:val="none" w:sz="0" w:space="0" w:color="auto"/>
        <w:right w:val="none" w:sz="0" w:space="0" w:color="auto"/>
      </w:divBdr>
    </w:div>
    <w:div w:id="1452551796">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494569449">
      <w:bodyDiv w:val="1"/>
      <w:marLeft w:val="0"/>
      <w:marRight w:val="0"/>
      <w:marTop w:val="0"/>
      <w:marBottom w:val="0"/>
      <w:divBdr>
        <w:top w:val="none" w:sz="0" w:space="0" w:color="auto"/>
        <w:left w:val="none" w:sz="0" w:space="0" w:color="auto"/>
        <w:bottom w:val="none" w:sz="0" w:space="0" w:color="auto"/>
        <w:right w:val="none" w:sz="0" w:space="0" w:color="auto"/>
      </w:divBdr>
    </w:div>
    <w:div w:id="1513296853">
      <w:bodyDiv w:val="1"/>
      <w:marLeft w:val="0"/>
      <w:marRight w:val="0"/>
      <w:marTop w:val="0"/>
      <w:marBottom w:val="0"/>
      <w:divBdr>
        <w:top w:val="none" w:sz="0" w:space="0" w:color="auto"/>
        <w:left w:val="none" w:sz="0" w:space="0" w:color="auto"/>
        <w:bottom w:val="none" w:sz="0" w:space="0" w:color="auto"/>
        <w:right w:val="none" w:sz="0" w:space="0" w:color="auto"/>
      </w:divBdr>
      <w:divsChild>
        <w:div w:id="622076590">
          <w:marLeft w:val="0"/>
          <w:marRight w:val="0"/>
          <w:marTop w:val="0"/>
          <w:marBottom w:val="0"/>
          <w:divBdr>
            <w:top w:val="none" w:sz="0" w:space="0" w:color="auto"/>
            <w:left w:val="none" w:sz="0" w:space="0" w:color="auto"/>
            <w:bottom w:val="none" w:sz="0" w:space="0" w:color="auto"/>
            <w:right w:val="none" w:sz="0" w:space="0" w:color="auto"/>
          </w:divBdr>
        </w:div>
        <w:div w:id="1794320805">
          <w:marLeft w:val="0"/>
          <w:marRight w:val="0"/>
          <w:marTop w:val="0"/>
          <w:marBottom w:val="0"/>
          <w:divBdr>
            <w:top w:val="none" w:sz="0" w:space="0" w:color="auto"/>
            <w:left w:val="none" w:sz="0" w:space="0" w:color="auto"/>
            <w:bottom w:val="none" w:sz="0" w:space="0" w:color="auto"/>
            <w:right w:val="none" w:sz="0" w:space="0" w:color="auto"/>
          </w:divBdr>
          <w:divsChild>
            <w:div w:id="536429819">
              <w:marLeft w:val="0"/>
              <w:marRight w:val="0"/>
              <w:marTop w:val="0"/>
              <w:marBottom w:val="0"/>
              <w:divBdr>
                <w:top w:val="none" w:sz="0" w:space="0" w:color="auto"/>
                <w:left w:val="none" w:sz="0" w:space="0" w:color="auto"/>
                <w:bottom w:val="none" w:sz="0" w:space="0" w:color="auto"/>
                <w:right w:val="none" w:sz="0" w:space="0" w:color="auto"/>
              </w:divBdr>
              <w:divsChild>
                <w:div w:id="881670499">
                  <w:marLeft w:val="0"/>
                  <w:marRight w:val="0"/>
                  <w:marTop w:val="0"/>
                  <w:marBottom w:val="0"/>
                  <w:divBdr>
                    <w:top w:val="none" w:sz="0" w:space="0" w:color="auto"/>
                    <w:left w:val="none" w:sz="0" w:space="0" w:color="auto"/>
                    <w:bottom w:val="none" w:sz="0" w:space="0" w:color="auto"/>
                    <w:right w:val="none" w:sz="0" w:space="0" w:color="auto"/>
                  </w:divBdr>
                  <w:divsChild>
                    <w:div w:id="20326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57289">
          <w:marLeft w:val="0"/>
          <w:marRight w:val="0"/>
          <w:marTop w:val="0"/>
          <w:marBottom w:val="0"/>
          <w:divBdr>
            <w:top w:val="none" w:sz="0" w:space="0" w:color="auto"/>
            <w:left w:val="none" w:sz="0" w:space="0" w:color="auto"/>
            <w:bottom w:val="none" w:sz="0" w:space="0" w:color="auto"/>
            <w:right w:val="none" w:sz="0" w:space="0" w:color="auto"/>
          </w:divBdr>
          <w:divsChild>
            <w:div w:id="2085714614">
              <w:marLeft w:val="0"/>
              <w:marRight w:val="0"/>
              <w:marTop w:val="0"/>
              <w:marBottom w:val="0"/>
              <w:divBdr>
                <w:top w:val="none" w:sz="0" w:space="0" w:color="auto"/>
                <w:left w:val="none" w:sz="0" w:space="0" w:color="auto"/>
                <w:bottom w:val="none" w:sz="0" w:space="0" w:color="auto"/>
                <w:right w:val="none" w:sz="0" w:space="0" w:color="auto"/>
              </w:divBdr>
              <w:divsChild>
                <w:div w:id="1685086194">
                  <w:marLeft w:val="0"/>
                  <w:marRight w:val="0"/>
                  <w:marTop w:val="0"/>
                  <w:marBottom w:val="0"/>
                  <w:divBdr>
                    <w:top w:val="none" w:sz="0" w:space="0" w:color="auto"/>
                    <w:left w:val="none" w:sz="0" w:space="0" w:color="auto"/>
                    <w:bottom w:val="none" w:sz="0" w:space="0" w:color="auto"/>
                    <w:right w:val="none" w:sz="0" w:space="0" w:color="auto"/>
                  </w:divBdr>
                  <w:divsChild>
                    <w:div w:id="1539271153">
                      <w:marLeft w:val="0"/>
                      <w:marRight w:val="0"/>
                      <w:marTop w:val="0"/>
                      <w:marBottom w:val="0"/>
                      <w:divBdr>
                        <w:top w:val="none" w:sz="0" w:space="0" w:color="auto"/>
                        <w:left w:val="none" w:sz="0" w:space="0" w:color="auto"/>
                        <w:bottom w:val="none" w:sz="0" w:space="0" w:color="auto"/>
                        <w:right w:val="none" w:sz="0" w:space="0" w:color="auto"/>
                      </w:divBdr>
                      <w:divsChild>
                        <w:div w:id="1434401982">
                          <w:marLeft w:val="0"/>
                          <w:marRight w:val="0"/>
                          <w:marTop w:val="0"/>
                          <w:marBottom w:val="0"/>
                          <w:divBdr>
                            <w:top w:val="none" w:sz="0" w:space="0" w:color="auto"/>
                            <w:left w:val="none" w:sz="0" w:space="0" w:color="auto"/>
                            <w:bottom w:val="none" w:sz="0" w:space="0" w:color="auto"/>
                            <w:right w:val="none" w:sz="0" w:space="0" w:color="auto"/>
                          </w:divBdr>
                          <w:divsChild>
                            <w:div w:id="537427312">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1195653881">
                                      <w:marLeft w:val="0"/>
                                      <w:marRight w:val="0"/>
                                      <w:marTop w:val="0"/>
                                      <w:marBottom w:val="0"/>
                                      <w:divBdr>
                                        <w:top w:val="none" w:sz="0" w:space="0" w:color="auto"/>
                                        <w:left w:val="none" w:sz="0" w:space="0" w:color="auto"/>
                                        <w:bottom w:val="none" w:sz="0" w:space="0" w:color="auto"/>
                                        <w:right w:val="none" w:sz="0" w:space="0" w:color="auto"/>
                                      </w:divBdr>
                                      <w:divsChild>
                                        <w:div w:id="1207256147">
                                          <w:marLeft w:val="0"/>
                                          <w:marRight w:val="0"/>
                                          <w:marTop w:val="0"/>
                                          <w:marBottom w:val="0"/>
                                          <w:divBdr>
                                            <w:top w:val="none" w:sz="0" w:space="0" w:color="auto"/>
                                            <w:left w:val="none" w:sz="0" w:space="0" w:color="auto"/>
                                            <w:bottom w:val="none" w:sz="0" w:space="0" w:color="auto"/>
                                            <w:right w:val="none" w:sz="0" w:space="0" w:color="auto"/>
                                          </w:divBdr>
                                          <w:divsChild>
                                            <w:div w:id="9223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486277">
          <w:marLeft w:val="0"/>
          <w:marRight w:val="0"/>
          <w:marTop w:val="0"/>
          <w:marBottom w:val="0"/>
          <w:divBdr>
            <w:top w:val="none" w:sz="0" w:space="0" w:color="auto"/>
            <w:left w:val="none" w:sz="0" w:space="0" w:color="auto"/>
            <w:bottom w:val="none" w:sz="0" w:space="0" w:color="auto"/>
            <w:right w:val="none" w:sz="0" w:space="0" w:color="auto"/>
          </w:divBdr>
          <w:divsChild>
            <w:div w:id="73825390">
              <w:marLeft w:val="0"/>
              <w:marRight w:val="0"/>
              <w:marTop w:val="0"/>
              <w:marBottom w:val="0"/>
              <w:divBdr>
                <w:top w:val="none" w:sz="0" w:space="0" w:color="auto"/>
                <w:left w:val="none" w:sz="0" w:space="0" w:color="auto"/>
                <w:bottom w:val="none" w:sz="0" w:space="0" w:color="auto"/>
                <w:right w:val="none" w:sz="0" w:space="0" w:color="auto"/>
              </w:divBdr>
              <w:divsChild>
                <w:div w:id="936325253">
                  <w:marLeft w:val="0"/>
                  <w:marRight w:val="0"/>
                  <w:marTop w:val="0"/>
                  <w:marBottom w:val="0"/>
                  <w:divBdr>
                    <w:top w:val="none" w:sz="0" w:space="0" w:color="auto"/>
                    <w:left w:val="none" w:sz="0" w:space="0" w:color="auto"/>
                    <w:bottom w:val="none" w:sz="0" w:space="0" w:color="auto"/>
                    <w:right w:val="none" w:sz="0" w:space="0" w:color="auto"/>
                  </w:divBdr>
                  <w:divsChild>
                    <w:div w:id="1722554301">
                      <w:marLeft w:val="0"/>
                      <w:marRight w:val="0"/>
                      <w:marTop w:val="0"/>
                      <w:marBottom w:val="0"/>
                      <w:divBdr>
                        <w:top w:val="none" w:sz="0" w:space="0" w:color="auto"/>
                        <w:left w:val="none" w:sz="0" w:space="0" w:color="auto"/>
                        <w:bottom w:val="none" w:sz="0" w:space="0" w:color="auto"/>
                        <w:right w:val="none" w:sz="0" w:space="0" w:color="auto"/>
                      </w:divBdr>
                      <w:divsChild>
                        <w:div w:id="928736119">
                          <w:marLeft w:val="0"/>
                          <w:marRight w:val="0"/>
                          <w:marTop w:val="0"/>
                          <w:marBottom w:val="0"/>
                          <w:divBdr>
                            <w:top w:val="none" w:sz="0" w:space="0" w:color="auto"/>
                            <w:left w:val="none" w:sz="0" w:space="0" w:color="auto"/>
                            <w:bottom w:val="none" w:sz="0" w:space="0" w:color="auto"/>
                            <w:right w:val="none" w:sz="0" w:space="0" w:color="auto"/>
                          </w:divBdr>
                          <w:divsChild>
                            <w:div w:id="1645886526">
                              <w:marLeft w:val="0"/>
                              <w:marRight w:val="0"/>
                              <w:marTop w:val="0"/>
                              <w:marBottom w:val="0"/>
                              <w:divBdr>
                                <w:top w:val="none" w:sz="0" w:space="0" w:color="auto"/>
                                <w:left w:val="none" w:sz="0" w:space="0" w:color="auto"/>
                                <w:bottom w:val="none" w:sz="0" w:space="0" w:color="auto"/>
                                <w:right w:val="none" w:sz="0" w:space="0" w:color="auto"/>
                              </w:divBdr>
                              <w:divsChild>
                                <w:div w:id="1976325405">
                                  <w:marLeft w:val="0"/>
                                  <w:marRight w:val="0"/>
                                  <w:marTop w:val="0"/>
                                  <w:marBottom w:val="0"/>
                                  <w:divBdr>
                                    <w:top w:val="none" w:sz="0" w:space="0" w:color="auto"/>
                                    <w:left w:val="none" w:sz="0" w:space="0" w:color="auto"/>
                                    <w:bottom w:val="none" w:sz="0" w:space="0" w:color="auto"/>
                                    <w:right w:val="none" w:sz="0" w:space="0" w:color="auto"/>
                                  </w:divBdr>
                                  <w:divsChild>
                                    <w:div w:id="650061763">
                                      <w:marLeft w:val="0"/>
                                      <w:marRight w:val="0"/>
                                      <w:marTop w:val="0"/>
                                      <w:marBottom w:val="0"/>
                                      <w:divBdr>
                                        <w:top w:val="none" w:sz="0" w:space="0" w:color="auto"/>
                                        <w:left w:val="none" w:sz="0" w:space="0" w:color="auto"/>
                                        <w:bottom w:val="none" w:sz="0" w:space="0" w:color="auto"/>
                                        <w:right w:val="none" w:sz="0" w:space="0" w:color="auto"/>
                                      </w:divBdr>
                                      <w:divsChild>
                                        <w:div w:id="1074468520">
                                          <w:marLeft w:val="0"/>
                                          <w:marRight w:val="0"/>
                                          <w:marTop w:val="0"/>
                                          <w:marBottom w:val="0"/>
                                          <w:divBdr>
                                            <w:top w:val="none" w:sz="0" w:space="0" w:color="auto"/>
                                            <w:left w:val="none" w:sz="0" w:space="0" w:color="auto"/>
                                            <w:bottom w:val="none" w:sz="0" w:space="0" w:color="auto"/>
                                            <w:right w:val="none" w:sz="0" w:space="0" w:color="auto"/>
                                          </w:divBdr>
                                          <w:divsChild>
                                            <w:div w:id="1329402439">
                                              <w:marLeft w:val="0"/>
                                              <w:marRight w:val="0"/>
                                              <w:marTop w:val="0"/>
                                              <w:marBottom w:val="0"/>
                                              <w:divBdr>
                                                <w:top w:val="none" w:sz="0" w:space="0" w:color="auto"/>
                                                <w:left w:val="none" w:sz="0" w:space="0" w:color="auto"/>
                                                <w:bottom w:val="none" w:sz="0" w:space="0" w:color="auto"/>
                                                <w:right w:val="none" w:sz="0" w:space="0" w:color="auto"/>
                                              </w:divBdr>
                                              <w:divsChild>
                                                <w:div w:id="1475442601">
                                                  <w:marLeft w:val="0"/>
                                                  <w:marRight w:val="0"/>
                                                  <w:marTop w:val="0"/>
                                                  <w:marBottom w:val="0"/>
                                                  <w:divBdr>
                                                    <w:top w:val="none" w:sz="0" w:space="0" w:color="auto"/>
                                                    <w:left w:val="none" w:sz="0" w:space="0" w:color="auto"/>
                                                    <w:bottom w:val="none" w:sz="0" w:space="0" w:color="auto"/>
                                                    <w:right w:val="none" w:sz="0" w:space="0" w:color="auto"/>
                                                  </w:divBdr>
                                                </w:div>
                                                <w:div w:id="1324623383">
                                                  <w:marLeft w:val="0"/>
                                                  <w:marRight w:val="0"/>
                                                  <w:marTop w:val="0"/>
                                                  <w:marBottom w:val="0"/>
                                                  <w:divBdr>
                                                    <w:top w:val="none" w:sz="0" w:space="0" w:color="auto"/>
                                                    <w:left w:val="none" w:sz="0" w:space="0" w:color="auto"/>
                                                    <w:bottom w:val="none" w:sz="0" w:space="0" w:color="auto"/>
                                                    <w:right w:val="none" w:sz="0" w:space="0" w:color="auto"/>
                                                  </w:divBdr>
                                                  <w:divsChild>
                                                    <w:div w:id="8005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388255">
          <w:marLeft w:val="0"/>
          <w:marRight w:val="0"/>
          <w:marTop w:val="0"/>
          <w:marBottom w:val="0"/>
          <w:divBdr>
            <w:top w:val="none" w:sz="0" w:space="0" w:color="auto"/>
            <w:left w:val="none" w:sz="0" w:space="0" w:color="auto"/>
            <w:bottom w:val="none" w:sz="0" w:space="0" w:color="auto"/>
            <w:right w:val="none" w:sz="0" w:space="0" w:color="auto"/>
          </w:divBdr>
          <w:divsChild>
            <w:div w:id="1117260236">
              <w:marLeft w:val="0"/>
              <w:marRight w:val="0"/>
              <w:marTop w:val="0"/>
              <w:marBottom w:val="0"/>
              <w:divBdr>
                <w:top w:val="none" w:sz="0" w:space="0" w:color="auto"/>
                <w:left w:val="none" w:sz="0" w:space="0" w:color="auto"/>
                <w:bottom w:val="none" w:sz="0" w:space="0" w:color="auto"/>
                <w:right w:val="none" w:sz="0" w:space="0" w:color="auto"/>
              </w:divBdr>
              <w:divsChild>
                <w:div w:id="148251459">
                  <w:marLeft w:val="0"/>
                  <w:marRight w:val="0"/>
                  <w:marTop w:val="0"/>
                  <w:marBottom w:val="0"/>
                  <w:divBdr>
                    <w:top w:val="none" w:sz="0" w:space="0" w:color="auto"/>
                    <w:left w:val="none" w:sz="0" w:space="0" w:color="auto"/>
                    <w:bottom w:val="none" w:sz="0" w:space="0" w:color="auto"/>
                    <w:right w:val="none" w:sz="0" w:space="0" w:color="auto"/>
                  </w:divBdr>
                  <w:divsChild>
                    <w:div w:id="334265666">
                      <w:marLeft w:val="0"/>
                      <w:marRight w:val="0"/>
                      <w:marTop w:val="0"/>
                      <w:marBottom w:val="0"/>
                      <w:divBdr>
                        <w:top w:val="none" w:sz="0" w:space="0" w:color="auto"/>
                        <w:left w:val="none" w:sz="0" w:space="0" w:color="auto"/>
                        <w:bottom w:val="none" w:sz="0" w:space="0" w:color="auto"/>
                        <w:right w:val="none" w:sz="0" w:space="0" w:color="auto"/>
                      </w:divBdr>
                      <w:divsChild>
                        <w:div w:id="2008701522">
                          <w:marLeft w:val="0"/>
                          <w:marRight w:val="0"/>
                          <w:marTop w:val="0"/>
                          <w:marBottom w:val="0"/>
                          <w:divBdr>
                            <w:top w:val="none" w:sz="0" w:space="0" w:color="auto"/>
                            <w:left w:val="none" w:sz="0" w:space="0" w:color="auto"/>
                            <w:bottom w:val="none" w:sz="0" w:space="0" w:color="auto"/>
                            <w:right w:val="none" w:sz="0" w:space="0" w:color="auto"/>
                          </w:divBdr>
                          <w:divsChild>
                            <w:div w:id="7850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5736">
          <w:marLeft w:val="0"/>
          <w:marRight w:val="0"/>
          <w:marTop w:val="0"/>
          <w:marBottom w:val="0"/>
          <w:divBdr>
            <w:top w:val="none" w:sz="0" w:space="0" w:color="auto"/>
            <w:left w:val="none" w:sz="0" w:space="0" w:color="auto"/>
            <w:bottom w:val="none" w:sz="0" w:space="0" w:color="auto"/>
            <w:right w:val="none" w:sz="0" w:space="0" w:color="auto"/>
          </w:divBdr>
          <w:divsChild>
            <w:div w:id="205224025">
              <w:marLeft w:val="0"/>
              <w:marRight w:val="0"/>
              <w:marTop w:val="0"/>
              <w:marBottom w:val="0"/>
              <w:divBdr>
                <w:top w:val="none" w:sz="0" w:space="0" w:color="auto"/>
                <w:left w:val="none" w:sz="0" w:space="0" w:color="auto"/>
                <w:bottom w:val="none" w:sz="0" w:space="0" w:color="auto"/>
                <w:right w:val="none" w:sz="0" w:space="0" w:color="auto"/>
              </w:divBdr>
              <w:divsChild>
                <w:div w:id="65228332">
                  <w:marLeft w:val="0"/>
                  <w:marRight w:val="0"/>
                  <w:marTop w:val="0"/>
                  <w:marBottom w:val="0"/>
                  <w:divBdr>
                    <w:top w:val="none" w:sz="0" w:space="0" w:color="auto"/>
                    <w:left w:val="none" w:sz="0" w:space="0" w:color="auto"/>
                    <w:bottom w:val="none" w:sz="0" w:space="0" w:color="auto"/>
                    <w:right w:val="none" w:sz="0" w:space="0" w:color="auto"/>
                  </w:divBdr>
                  <w:divsChild>
                    <w:div w:id="180356897">
                      <w:marLeft w:val="0"/>
                      <w:marRight w:val="0"/>
                      <w:marTop w:val="0"/>
                      <w:marBottom w:val="0"/>
                      <w:divBdr>
                        <w:top w:val="none" w:sz="0" w:space="0" w:color="auto"/>
                        <w:left w:val="none" w:sz="0" w:space="0" w:color="auto"/>
                        <w:bottom w:val="none" w:sz="0" w:space="0" w:color="auto"/>
                        <w:right w:val="none" w:sz="0" w:space="0" w:color="auto"/>
                      </w:divBdr>
                      <w:divsChild>
                        <w:div w:id="1449005394">
                          <w:marLeft w:val="0"/>
                          <w:marRight w:val="0"/>
                          <w:marTop w:val="0"/>
                          <w:marBottom w:val="0"/>
                          <w:divBdr>
                            <w:top w:val="none" w:sz="0" w:space="0" w:color="auto"/>
                            <w:left w:val="none" w:sz="0" w:space="0" w:color="auto"/>
                            <w:bottom w:val="none" w:sz="0" w:space="0" w:color="auto"/>
                            <w:right w:val="none" w:sz="0" w:space="0" w:color="auto"/>
                          </w:divBdr>
                          <w:divsChild>
                            <w:div w:id="611981156">
                              <w:marLeft w:val="0"/>
                              <w:marRight w:val="0"/>
                              <w:marTop w:val="0"/>
                              <w:marBottom w:val="0"/>
                              <w:divBdr>
                                <w:top w:val="none" w:sz="0" w:space="0" w:color="auto"/>
                                <w:left w:val="none" w:sz="0" w:space="0" w:color="auto"/>
                                <w:bottom w:val="none" w:sz="0" w:space="0" w:color="auto"/>
                                <w:right w:val="none" w:sz="0" w:space="0" w:color="auto"/>
                              </w:divBdr>
                              <w:divsChild>
                                <w:div w:id="1674988333">
                                  <w:marLeft w:val="0"/>
                                  <w:marRight w:val="0"/>
                                  <w:marTop w:val="0"/>
                                  <w:marBottom w:val="0"/>
                                  <w:divBdr>
                                    <w:top w:val="none" w:sz="0" w:space="0" w:color="auto"/>
                                    <w:left w:val="none" w:sz="0" w:space="0" w:color="auto"/>
                                    <w:bottom w:val="none" w:sz="0" w:space="0" w:color="auto"/>
                                    <w:right w:val="none" w:sz="0" w:space="0" w:color="auto"/>
                                  </w:divBdr>
                                  <w:divsChild>
                                    <w:div w:id="1172602601">
                                      <w:marLeft w:val="0"/>
                                      <w:marRight w:val="0"/>
                                      <w:marTop w:val="0"/>
                                      <w:marBottom w:val="0"/>
                                      <w:divBdr>
                                        <w:top w:val="none" w:sz="0" w:space="0" w:color="auto"/>
                                        <w:left w:val="none" w:sz="0" w:space="0" w:color="auto"/>
                                        <w:bottom w:val="none" w:sz="0" w:space="0" w:color="auto"/>
                                        <w:right w:val="none" w:sz="0" w:space="0" w:color="auto"/>
                                      </w:divBdr>
                                      <w:divsChild>
                                        <w:div w:id="48044446">
                                          <w:marLeft w:val="0"/>
                                          <w:marRight w:val="0"/>
                                          <w:marTop w:val="0"/>
                                          <w:marBottom w:val="0"/>
                                          <w:divBdr>
                                            <w:top w:val="none" w:sz="0" w:space="0" w:color="auto"/>
                                            <w:left w:val="none" w:sz="0" w:space="0" w:color="auto"/>
                                            <w:bottom w:val="none" w:sz="0" w:space="0" w:color="auto"/>
                                            <w:right w:val="none" w:sz="0" w:space="0" w:color="auto"/>
                                          </w:divBdr>
                                          <w:divsChild>
                                            <w:div w:id="1842818208">
                                              <w:marLeft w:val="0"/>
                                              <w:marRight w:val="0"/>
                                              <w:marTop w:val="0"/>
                                              <w:marBottom w:val="0"/>
                                              <w:divBdr>
                                                <w:top w:val="none" w:sz="0" w:space="0" w:color="auto"/>
                                                <w:left w:val="none" w:sz="0" w:space="0" w:color="auto"/>
                                                <w:bottom w:val="none" w:sz="0" w:space="0" w:color="auto"/>
                                                <w:right w:val="none" w:sz="0" w:space="0" w:color="auto"/>
                                              </w:divBdr>
                                            </w:div>
                                            <w:div w:id="369573122">
                                              <w:marLeft w:val="0"/>
                                              <w:marRight w:val="0"/>
                                              <w:marTop w:val="0"/>
                                              <w:marBottom w:val="0"/>
                                              <w:divBdr>
                                                <w:top w:val="none" w:sz="0" w:space="0" w:color="auto"/>
                                                <w:left w:val="none" w:sz="0" w:space="0" w:color="auto"/>
                                                <w:bottom w:val="none" w:sz="0" w:space="0" w:color="auto"/>
                                                <w:right w:val="none" w:sz="0" w:space="0" w:color="auto"/>
                                              </w:divBdr>
                                              <w:divsChild>
                                                <w:div w:id="1570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652639">
          <w:marLeft w:val="0"/>
          <w:marRight w:val="0"/>
          <w:marTop w:val="0"/>
          <w:marBottom w:val="0"/>
          <w:divBdr>
            <w:top w:val="none" w:sz="0" w:space="0" w:color="auto"/>
            <w:left w:val="none" w:sz="0" w:space="0" w:color="auto"/>
            <w:bottom w:val="none" w:sz="0" w:space="0" w:color="auto"/>
            <w:right w:val="none" w:sz="0" w:space="0" w:color="auto"/>
          </w:divBdr>
          <w:divsChild>
            <w:div w:id="749234713">
              <w:marLeft w:val="0"/>
              <w:marRight w:val="0"/>
              <w:marTop w:val="0"/>
              <w:marBottom w:val="0"/>
              <w:divBdr>
                <w:top w:val="none" w:sz="0" w:space="0" w:color="auto"/>
                <w:left w:val="none" w:sz="0" w:space="0" w:color="auto"/>
                <w:bottom w:val="none" w:sz="0" w:space="0" w:color="auto"/>
                <w:right w:val="none" w:sz="0" w:space="0" w:color="auto"/>
              </w:divBdr>
              <w:divsChild>
                <w:div w:id="1237931812">
                  <w:marLeft w:val="0"/>
                  <w:marRight w:val="0"/>
                  <w:marTop w:val="0"/>
                  <w:marBottom w:val="0"/>
                  <w:divBdr>
                    <w:top w:val="none" w:sz="0" w:space="0" w:color="auto"/>
                    <w:left w:val="none" w:sz="0" w:space="0" w:color="auto"/>
                    <w:bottom w:val="none" w:sz="0" w:space="0" w:color="auto"/>
                    <w:right w:val="none" w:sz="0" w:space="0" w:color="auto"/>
                  </w:divBdr>
                  <w:divsChild>
                    <w:div w:id="1349915881">
                      <w:marLeft w:val="0"/>
                      <w:marRight w:val="0"/>
                      <w:marTop w:val="0"/>
                      <w:marBottom w:val="0"/>
                      <w:divBdr>
                        <w:top w:val="none" w:sz="0" w:space="0" w:color="auto"/>
                        <w:left w:val="none" w:sz="0" w:space="0" w:color="auto"/>
                        <w:bottom w:val="none" w:sz="0" w:space="0" w:color="auto"/>
                        <w:right w:val="none" w:sz="0" w:space="0" w:color="auto"/>
                      </w:divBdr>
                      <w:divsChild>
                        <w:div w:id="846016197">
                          <w:marLeft w:val="0"/>
                          <w:marRight w:val="0"/>
                          <w:marTop w:val="0"/>
                          <w:marBottom w:val="0"/>
                          <w:divBdr>
                            <w:top w:val="none" w:sz="0" w:space="0" w:color="auto"/>
                            <w:left w:val="none" w:sz="0" w:space="0" w:color="auto"/>
                            <w:bottom w:val="none" w:sz="0" w:space="0" w:color="auto"/>
                            <w:right w:val="none" w:sz="0" w:space="0" w:color="auto"/>
                          </w:divBdr>
                          <w:divsChild>
                            <w:div w:id="12838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123302">
          <w:marLeft w:val="0"/>
          <w:marRight w:val="0"/>
          <w:marTop w:val="0"/>
          <w:marBottom w:val="0"/>
          <w:divBdr>
            <w:top w:val="none" w:sz="0" w:space="0" w:color="auto"/>
            <w:left w:val="none" w:sz="0" w:space="0" w:color="auto"/>
            <w:bottom w:val="none" w:sz="0" w:space="0" w:color="auto"/>
            <w:right w:val="none" w:sz="0" w:space="0" w:color="auto"/>
          </w:divBdr>
          <w:divsChild>
            <w:div w:id="1041780623">
              <w:marLeft w:val="0"/>
              <w:marRight w:val="0"/>
              <w:marTop w:val="0"/>
              <w:marBottom w:val="0"/>
              <w:divBdr>
                <w:top w:val="none" w:sz="0" w:space="0" w:color="auto"/>
                <w:left w:val="none" w:sz="0" w:space="0" w:color="auto"/>
                <w:bottom w:val="none" w:sz="0" w:space="0" w:color="auto"/>
                <w:right w:val="none" w:sz="0" w:space="0" w:color="auto"/>
              </w:divBdr>
              <w:divsChild>
                <w:div w:id="530607950">
                  <w:marLeft w:val="0"/>
                  <w:marRight w:val="0"/>
                  <w:marTop w:val="0"/>
                  <w:marBottom w:val="0"/>
                  <w:divBdr>
                    <w:top w:val="none" w:sz="0" w:space="0" w:color="auto"/>
                    <w:left w:val="none" w:sz="0" w:space="0" w:color="auto"/>
                    <w:bottom w:val="none" w:sz="0" w:space="0" w:color="auto"/>
                    <w:right w:val="none" w:sz="0" w:space="0" w:color="auto"/>
                  </w:divBdr>
                  <w:divsChild>
                    <w:div w:id="1212810154">
                      <w:marLeft w:val="0"/>
                      <w:marRight w:val="0"/>
                      <w:marTop w:val="0"/>
                      <w:marBottom w:val="0"/>
                      <w:divBdr>
                        <w:top w:val="none" w:sz="0" w:space="0" w:color="auto"/>
                        <w:left w:val="none" w:sz="0" w:space="0" w:color="auto"/>
                        <w:bottom w:val="none" w:sz="0" w:space="0" w:color="auto"/>
                        <w:right w:val="none" w:sz="0" w:space="0" w:color="auto"/>
                      </w:divBdr>
                      <w:divsChild>
                        <w:div w:id="403189245">
                          <w:marLeft w:val="0"/>
                          <w:marRight w:val="0"/>
                          <w:marTop w:val="0"/>
                          <w:marBottom w:val="0"/>
                          <w:divBdr>
                            <w:top w:val="none" w:sz="0" w:space="0" w:color="auto"/>
                            <w:left w:val="none" w:sz="0" w:space="0" w:color="auto"/>
                            <w:bottom w:val="none" w:sz="0" w:space="0" w:color="auto"/>
                            <w:right w:val="none" w:sz="0" w:space="0" w:color="auto"/>
                          </w:divBdr>
                          <w:divsChild>
                            <w:div w:id="312805614">
                              <w:marLeft w:val="0"/>
                              <w:marRight w:val="0"/>
                              <w:marTop w:val="0"/>
                              <w:marBottom w:val="0"/>
                              <w:divBdr>
                                <w:top w:val="none" w:sz="0" w:space="0" w:color="auto"/>
                                <w:left w:val="none" w:sz="0" w:space="0" w:color="auto"/>
                                <w:bottom w:val="none" w:sz="0" w:space="0" w:color="auto"/>
                                <w:right w:val="none" w:sz="0" w:space="0" w:color="auto"/>
                              </w:divBdr>
                              <w:divsChild>
                                <w:div w:id="284431675">
                                  <w:marLeft w:val="0"/>
                                  <w:marRight w:val="0"/>
                                  <w:marTop w:val="0"/>
                                  <w:marBottom w:val="0"/>
                                  <w:divBdr>
                                    <w:top w:val="none" w:sz="0" w:space="0" w:color="auto"/>
                                    <w:left w:val="none" w:sz="0" w:space="0" w:color="auto"/>
                                    <w:bottom w:val="none" w:sz="0" w:space="0" w:color="auto"/>
                                    <w:right w:val="none" w:sz="0" w:space="0" w:color="auto"/>
                                  </w:divBdr>
                                  <w:divsChild>
                                    <w:div w:id="1538154566">
                                      <w:marLeft w:val="0"/>
                                      <w:marRight w:val="0"/>
                                      <w:marTop w:val="0"/>
                                      <w:marBottom w:val="0"/>
                                      <w:divBdr>
                                        <w:top w:val="none" w:sz="0" w:space="0" w:color="auto"/>
                                        <w:left w:val="none" w:sz="0" w:space="0" w:color="auto"/>
                                        <w:bottom w:val="none" w:sz="0" w:space="0" w:color="auto"/>
                                        <w:right w:val="none" w:sz="0" w:space="0" w:color="auto"/>
                                      </w:divBdr>
                                      <w:divsChild>
                                        <w:div w:id="1577008288">
                                          <w:marLeft w:val="0"/>
                                          <w:marRight w:val="0"/>
                                          <w:marTop w:val="0"/>
                                          <w:marBottom w:val="0"/>
                                          <w:divBdr>
                                            <w:top w:val="none" w:sz="0" w:space="0" w:color="auto"/>
                                            <w:left w:val="none" w:sz="0" w:space="0" w:color="auto"/>
                                            <w:bottom w:val="none" w:sz="0" w:space="0" w:color="auto"/>
                                            <w:right w:val="none" w:sz="0" w:space="0" w:color="auto"/>
                                          </w:divBdr>
                                          <w:divsChild>
                                            <w:div w:id="500511765">
                                              <w:marLeft w:val="0"/>
                                              <w:marRight w:val="0"/>
                                              <w:marTop w:val="0"/>
                                              <w:marBottom w:val="0"/>
                                              <w:divBdr>
                                                <w:top w:val="none" w:sz="0" w:space="0" w:color="auto"/>
                                                <w:left w:val="none" w:sz="0" w:space="0" w:color="auto"/>
                                                <w:bottom w:val="none" w:sz="0" w:space="0" w:color="auto"/>
                                                <w:right w:val="none" w:sz="0" w:space="0" w:color="auto"/>
                                              </w:divBdr>
                                            </w:div>
                                            <w:div w:id="1692488318">
                                              <w:marLeft w:val="0"/>
                                              <w:marRight w:val="0"/>
                                              <w:marTop w:val="0"/>
                                              <w:marBottom w:val="0"/>
                                              <w:divBdr>
                                                <w:top w:val="none" w:sz="0" w:space="0" w:color="auto"/>
                                                <w:left w:val="none" w:sz="0" w:space="0" w:color="auto"/>
                                                <w:bottom w:val="none" w:sz="0" w:space="0" w:color="auto"/>
                                                <w:right w:val="none" w:sz="0" w:space="0" w:color="auto"/>
                                              </w:divBdr>
                                              <w:divsChild>
                                                <w:div w:id="17823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407173">
          <w:marLeft w:val="0"/>
          <w:marRight w:val="0"/>
          <w:marTop w:val="0"/>
          <w:marBottom w:val="0"/>
          <w:divBdr>
            <w:top w:val="none" w:sz="0" w:space="0" w:color="auto"/>
            <w:left w:val="none" w:sz="0" w:space="0" w:color="auto"/>
            <w:bottom w:val="none" w:sz="0" w:space="0" w:color="auto"/>
            <w:right w:val="none" w:sz="0" w:space="0" w:color="auto"/>
          </w:divBdr>
          <w:divsChild>
            <w:div w:id="64694730">
              <w:marLeft w:val="0"/>
              <w:marRight w:val="0"/>
              <w:marTop w:val="0"/>
              <w:marBottom w:val="0"/>
              <w:divBdr>
                <w:top w:val="none" w:sz="0" w:space="0" w:color="auto"/>
                <w:left w:val="none" w:sz="0" w:space="0" w:color="auto"/>
                <w:bottom w:val="none" w:sz="0" w:space="0" w:color="auto"/>
                <w:right w:val="none" w:sz="0" w:space="0" w:color="auto"/>
              </w:divBdr>
              <w:divsChild>
                <w:div w:id="1238202336">
                  <w:marLeft w:val="0"/>
                  <w:marRight w:val="0"/>
                  <w:marTop w:val="0"/>
                  <w:marBottom w:val="0"/>
                  <w:divBdr>
                    <w:top w:val="none" w:sz="0" w:space="0" w:color="auto"/>
                    <w:left w:val="none" w:sz="0" w:space="0" w:color="auto"/>
                    <w:bottom w:val="none" w:sz="0" w:space="0" w:color="auto"/>
                    <w:right w:val="none" w:sz="0" w:space="0" w:color="auto"/>
                  </w:divBdr>
                  <w:divsChild>
                    <w:div w:id="296573133">
                      <w:marLeft w:val="0"/>
                      <w:marRight w:val="0"/>
                      <w:marTop w:val="0"/>
                      <w:marBottom w:val="0"/>
                      <w:divBdr>
                        <w:top w:val="none" w:sz="0" w:space="0" w:color="auto"/>
                        <w:left w:val="none" w:sz="0" w:space="0" w:color="auto"/>
                        <w:bottom w:val="none" w:sz="0" w:space="0" w:color="auto"/>
                        <w:right w:val="none" w:sz="0" w:space="0" w:color="auto"/>
                      </w:divBdr>
                      <w:divsChild>
                        <w:div w:id="182741917">
                          <w:marLeft w:val="0"/>
                          <w:marRight w:val="0"/>
                          <w:marTop w:val="0"/>
                          <w:marBottom w:val="0"/>
                          <w:divBdr>
                            <w:top w:val="none" w:sz="0" w:space="0" w:color="auto"/>
                            <w:left w:val="none" w:sz="0" w:space="0" w:color="auto"/>
                            <w:bottom w:val="none" w:sz="0" w:space="0" w:color="auto"/>
                            <w:right w:val="none" w:sz="0" w:space="0" w:color="auto"/>
                          </w:divBdr>
                          <w:divsChild>
                            <w:div w:id="1637635845">
                              <w:marLeft w:val="0"/>
                              <w:marRight w:val="0"/>
                              <w:marTop w:val="0"/>
                              <w:marBottom w:val="0"/>
                              <w:divBdr>
                                <w:top w:val="none" w:sz="0" w:space="0" w:color="auto"/>
                                <w:left w:val="none" w:sz="0" w:space="0" w:color="auto"/>
                                <w:bottom w:val="none" w:sz="0" w:space="0" w:color="auto"/>
                                <w:right w:val="none" w:sz="0" w:space="0" w:color="auto"/>
                              </w:divBdr>
                            </w:div>
                          </w:divsChild>
                        </w:div>
                        <w:div w:id="1279490454">
                          <w:marLeft w:val="0"/>
                          <w:marRight w:val="0"/>
                          <w:marTop w:val="0"/>
                          <w:marBottom w:val="0"/>
                          <w:divBdr>
                            <w:top w:val="none" w:sz="0" w:space="0" w:color="auto"/>
                            <w:left w:val="none" w:sz="0" w:space="0" w:color="auto"/>
                            <w:bottom w:val="none" w:sz="0" w:space="0" w:color="auto"/>
                            <w:right w:val="none" w:sz="0" w:space="0" w:color="auto"/>
                          </w:divBdr>
                          <w:divsChild>
                            <w:div w:id="266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6448">
          <w:marLeft w:val="0"/>
          <w:marRight w:val="0"/>
          <w:marTop w:val="0"/>
          <w:marBottom w:val="0"/>
          <w:divBdr>
            <w:top w:val="none" w:sz="0" w:space="0" w:color="auto"/>
            <w:left w:val="none" w:sz="0" w:space="0" w:color="auto"/>
            <w:bottom w:val="none" w:sz="0" w:space="0" w:color="auto"/>
            <w:right w:val="none" w:sz="0" w:space="0" w:color="auto"/>
          </w:divBdr>
          <w:divsChild>
            <w:div w:id="1631126604">
              <w:marLeft w:val="0"/>
              <w:marRight w:val="0"/>
              <w:marTop w:val="0"/>
              <w:marBottom w:val="0"/>
              <w:divBdr>
                <w:top w:val="none" w:sz="0" w:space="0" w:color="auto"/>
                <w:left w:val="none" w:sz="0" w:space="0" w:color="auto"/>
                <w:bottom w:val="none" w:sz="0" w:space="0" w:color="auto"/>
                <w:right w:val="none" w:sz="0" w:space="0" w:color="auto"/>
              </w:divBdr>
              <w:divsChild>
                <w:div w:id="563419944">
                  <w:marLeft w:val="0"/>
                  <w:marRight w:val="0"/>
                  <w:marTop w:val="0"/>
                  <w:marBottom w:val="0"/>
                  <w:divBdr>
                    <w:top w:val="none" w:sz="0" w:space="0" w:color="auto"/>
                    <w:left w:val="none" w:sz="0" w:space="0" w:color="auto"/>
                    <w:bottom w:val="none" w:sz="0" w:space="0" w:color="auto"/>
                    <w:right w:val="none" w:sz="0" w:space="0" w:color="auto"/>
                  </w:divBdr>
                  <w:divsChild>
                    <w:div w:id="1214806519">
                      <w:marLeft w:val="0"/>
                      <w:marRight w:val="0"/>
                      <w:marTop w:val="0"/>
                      <w:marBottom w:val="0"/>
                      <w:divBdr>
                        <w:top w:val="none" w:sz="0" w:space="0" w:color="auto"/>
                        <w:left w:val="none" w:sz="0" w:space="0" w:color="auto"/>
                        <w:bottom w:val="none" w:sz="0" w:space="0" w:color="auto"/>
                        <w:right w:val="none" w:sz="0" w:space="0" w:color="auto"/>
                      </w:divBdr>
                      <w:divsChild>
                        <w:div w:id="2103450611">
                          <w:marLeft w:val="0"/>
                          <w:marRight w:val="0"/>
                          <w:marTop w:val="0"/>
                          <w:marBottom w:val="0"/>
                          <w:divBdr>
                            <w:top w:val="none" w:sz="0" w:space="0" w:color="auto"/>
                            <w:left w:val="none" w:sz="0" w:space="0" w:color="auto"/>
                            <w:bottom w:val="none" w:sz="0" w:space="0" w:color="auto"/>
                            <w:right w:val="none" w:sz="0" w:space="0" w:color="auto"/>
                          </w:divBdr>
                          <w:divsChild>
                            <w:div w:id="1841697193">
                              <w:marLeft w:val="0"/>
                              <w:marRight w:val="0"/>
                              <w:marTop w:val="0"/>
                              <w:marBottom w:val="0"/>
                              <w:divBdr>
                                <w:top w:val="none" w:sz="0" w:space="0" w:color="auto"/>
                                <w:left w:val="none" w:sz="0" w:space="0" w:color="auto"/>
                                <w:bottom w:val="none" w:sz="0" w:space="0" w:color="auto"/>
                                <w:right w:val="none" w:sz="0" w:space="0" w:color="auto"/>
                              </w:divBdr>
                              <w:divsChild>
                                <w:div w:id="1328023565">
                                  <w:marLeft w:val="0"/>
                                  <w:marRight w:val="0"/>
                                  <w:marTop w:val="0"/>
                                  <w:marBottom w:val="0"/>
                                  <w:divBdr>
                                    <w:top w:val="none" w:sz="0" w:space="0" w:color="auto"/>
                                    <w:left w:val="none" w:sz="0" w:space="0" w:color="auto"/>
                                    <w:bottom w:val="none" w:sz="0" w:space="0" w:color="auto"/>
                                    <w:right w:val="none" w:sz="0" w:space="0" w:color="auto"/>
                                  </w:divBdr>
                                  <w:divsChild>
                                    <w:div w:id="441925552">
                                      <w:marLeft w:val="0"/>
                                      <w:marRight w:val="0"/>
                                      <w:marTop w:val="0"/>
                                      <w:marBottom w:val="0"/>
                                      <w:divBdr>
                                        <w:top w:val="none" w:sz="0" w:space="0" w:color="auto"/>
                                        <w:left w:val="none" w:sz="0" w:space="0" w:color="auto"/>
                                        <w:bottom w:val="none" w:sz="0" w:space="0" w:color="auto"/>
                                        <w:right w:val="none" w:sz="0" w:space="0" w:color="auto"/>
                                      </w:divBdr>
                                      <w:divsChild>
                                        <w:div w:id="1932158590">
                                          <w:marLeft w:val="0"/>
                                          <w:marRight w:val="0"/>
                                          <w:marTop w:val="0"/>
                                          <w:marBottom w:val="0"/>
                                          <w:divBdr>
                                            <w:top w:val="none" w:sz="0" w:space="0" w:color="auto"/>
                                            <w:left w:val="none" w:sz="0" w:space="0" w:color="auto"/>
                                            <w:bottom w:val="none" w:sz="0" w:space="0" w:color="auto"/>
                                            <w:right w:val="none" w:sz="0" w:space="0" w:color="auto"/>
                                          </w:divBdr>
                                          <w:divsChild>
                                            <w:div w:id="1352298281">
                                              <w:marLeft w:val="0"/>
                                              <w:marRight w:val="0"/>
                                              <w:marTop w:val="0"/>
                                              <w:marBottom w:val="0"/>
                                              <w:divBdr>
                                                <w:top w:val="none" w:sz="0" w:space="0" w:color="auto"/>
                                                <w:left w:val="none" w:sz="0" w:space="0" w:color="auto"/>
                                                <w:bottom w:val="none" w:sz="0" w:space="0" w:color="auto"/>
                                                <w:right w:val="none" w:sz="0" w:space="0" w:color="auto"/>
                                              </w:divBdr>
                                            </w:div>
                                            <w:div w:id="675884452">
                                              <w:marLeft w:val="0"/>
                                              <w:marRight w:val="0"/>
                                              <w:marTop w:val="0"/>
                                              <w:marBottom w:val="0"/>
                                              <w:divBdr>
                                                <w:top w:val="none" w:sz="0" w:space="0" w:color="auto"/>
                                                <w:left w:val="none" w:sz="0" w:space="0" w:color="auto"/>
                                                <w:bottom w:val="none" w:sz="0" w:space="0" w:color="auto"/>
                                                <w:right w:val="none" w:sz="0" w:space="0" w:color="auto"/>
                                              </w:divBdr>
                                              <w:divsChild>
                                                <w:div w:id="10408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849162">
          <w:marLeft w:val="0"/>
          <w:marRight w:val="0"/>
          <w:marTop w:val="0"/>
          <w:marBottom w:val="0"/>
          <w:divBdr>
            <w:top w:val="none" w:sz="0" w:space="0" w:color="auto"/>
            <w:left w:val="none" w:sz="0" w:space="0" w:color="auto"/>
            <w:bottom w:val="none" w:sz="0" w:space="0" w:color="auto"/>
            <w:right w:val="none" w:sz="0" w:space="0" w:color="auto"/>
          </w:divBdr>
          <w:divsChild>
            <w:div w:id="1681547836">
              <w:marLeft w:val="0"/>
              <w:marRight w:val="0"/>
              <w:marTop w:val="0"/>
              <w:marBottom w:val="0"/>
              <w:divBdr>
                <w:top w:val="none" w:sz="0" w:space="0" w:color="auto"/>
                <w:left w:val="none" w:sz="0" w:space="0" w:color="auto"/>
                <w:bottom w:val="none" w:sz="0" w:space="0" w:color="auto"/>
                <w:right w:val="none" w:sz="0" w:space="0" w:color="auto"/>
              </w:divBdr>
              <w:divsChild>
                <w:div w:id="1829705839">
                  <w:marLeft w:val="0"/>
                  <w:marRight w:val="0"/>
                  <w:marTop w:val="0"/>
                  <w:marBottom w:val="0"/>
                  <w:divBdr>
                    <w:top w:val="none" w:sz="0" w:space="0" w:color="auto"/>
                    <w:left w:val="none" w:sz="0" w:space="0" w:color="auto"/>
                    <w:bottom w:val="none" w:sz="0" w:space="0" w:color="auto"/>
                    <w:right w:val="none" w:sz="0" w:space="0" w:color="auto"/>
                  </w:divBdr>
                  <w:divsChild>
                    <w:div w:id="1851983999">
                      <w:marLeft w:val="0"/>
                      <w:marRight w:val="0"/>
                      <w:marTop w:val="0"/>
                      <w:marBottom w:val="0"/>
                      <w:divBdr>
                        <w:top w:val="none" w:sz="0" w:space="0" w:color="auto"/>
                        <w:left w:val="none" w:sz="0" w:space="0" w:color="auto"/>
                        <w:bottom w:val="none" w:sz="0" w:space="0" w:color="auto"/>
                        <w:right w:val="none" w:sz="0" w:space="0" w:color="auto"/>
                      </w:divBdr>
                      <w:divsChild>
                        <w:div w:id="1146973178">
                          <w:marLeft w:val="0"/>
                          <w:marRight w:val="0"/>
                          <w:marTop w:val="0"/>
                          <w:marBottom w:val="0"/>
                          <w:divBdr>
                            <w:top w:val="none" w:sz="0" w:space="0" w:color="auto"/>
                            <w:left w:val="none" w:sz="0" w:space="0" w:color="auto"/>
                            <w:bottom w:val="none" w:sz="0" w:space="0" w:color="auto"/>
                            <w:right w:val="none" w:sz="0" w:space="0" w:color="auto"/>
                          </w:divBdr>
                          <w:divsChild>
                            <w:div w:id="13115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003039">
          <w:marLeft w:val="0"/>
          <w:marRight w:val="0"/>
          <w:marTop w:val="0"/>
          <w:marBottom w:val="0"/>
          <w:divBdr>
            <w:top w:val="none" w:sz="0" w:space="0" w:color="auto"/>
            <w:left w:val="none" w:sz="0" w:space="0" w:color="auto"/>
            <w:bottom w:val="none" w:sz="0" w:space="0" w:color="auto"/>
            <w:right w:val="none" w:sz="0" w:space="0" w:color="auto"/>
          </w:divBdr>
          <w:divsChild>
            <w:div w:id="578903754">
              <w:marLeft w:val="0"/>
              <w:marRight w:val="0"/>
              <w:marTop w:val="0"/>
              <w:marBottom w:val="0"/>
              <w:divBdr>
                <w:top w:val="none" w:sz="0" w:space="0" w:color="auto"/>
                <w:left w:val="none" w:sz="0" w:space="0" w:color="auto"/>
                <w:bottom w:val="none" w:sz="0" w:space="0" w:color="auto"/>
                <w:right w:val="none" w:sz="0" w:space="0" w:color="auto"/>
              </w:divBdr>
              <w:divsChild>
                <w:div w:id="509489453">
                  <w:marLeft w:val="0"/>
                  <w:marRight w:val="0"/>
                  <w:marTop w:val="0"/>
                  <w:marBottom w:val="0"/>
                  <w:divBdr>
                    <w:top w:val="none" w:sz="0" w:space="0" w:color="auto"/>
                    <w:left w:val="none" w:sz="0" w:space="0" w:color="auto"/>
                    <w:bottom w:val="none" w:sz="0" w:space="0" w:color="auto"/>
                    <w:right w:val="none" w:sz="0" w:space="0" w:color="auto"/>
                  </w:divBdr>
                  <w:divsChild>
                    <w:div w:id="1832675630">
                      <w:marLeft w:val="0"/>
                      <w:marRight w:val="0"/>
                      <w:marTop w:val="0"/>
                      <w:marBottom w:val="0"/>
                      <w:divBdr>
                        <w:top w:val="none" w:sz="0" w:space="0" w:color="auto"/>
                        <w:left w:val="none" w:sz="0" w:space="0" w:color="auto"/>
                        <w:bottom w:val="none" w:sz="0" w:space="0" w:color="auto"/>
                        <w:right w:val="none" w:sz="0" w:space="0" w:color="auto"/>
                      </w:divBdr>
                      <w:divsChild>
                        <w:div w:id="1298292071">
                          <w:marLeft w:val="0"/>
                          <w:marRight w:val="0"/>
                          <w:marTop w:val="0"/>
                          <w:marBottom w:val="0"/>
                          <w:divBdr>
                            <w:top w:val="none" w:sz="0" w:space="0" w:color="auto"/>
                            <w:left w:val="none" w:sz="0" w:space="0" w:color="auto"/>
                            <w:bottom w:val="none" w:sz="0" w:space="0" w:color="auto"/>
                            <w:right w:val="none" w:sz="0" w:space="0" w:color="auto"/>
                          </w:divBdr>
                          <w:divsChild>
                            <w:div w:id="1604147275">
                              <w:marLeft w:val="0"/>
                              <w:marRight w:val="0"/>
                              <w:marTop w:val="0"/>
                              <w:marBottom w:val="0"/>
                              <w:divBdr>
                                <w:top w:val="none" w:sz="0" w:space="0" w:color="auto"/>
                                <w:left w:val="none" w:sz="0" w:space="0" w:color="auto"/>
                                <w:bottom w:val="none" w:sz="0" w:space="0" w:color="auto"/>
                                <w:right w:val="none" w:sz="0" w:space="0" w:color="auto"/>
                              </w:divBdr>
                              <w:divsChild>
                                <w:div w:id="1069645685">
                                  <w:marLeft w:val="0"/>
                                  <w:marRight w:val="0"/>
                                  <w:marTop w:val="0"/>
                                  <w:marBottom w:val="0"/>
                                  <w:divBdr>
                                    <w:top w:val="none" w:sz="0" w:space="0" w:color="auto"/>
                                    <w:left w:val="none" w:sz="0" w:space="0" w:color="auto"/>
                                    <w:bottom w:val="none" w:sz="0" w:space="0" w:color="auto"/>
                                    <w:right w:val="none" w:sz="0" w:space="0" w:color="auto"/>
                                  </w:divBdr>
                                  <w:divsChild>
                                    <w:div w:id="39672636">
                                      <w:marLeft w:val="0"/>
                                      <w:marRight w:val="0"/>
                                      <w:marTop w:val="0"/>
                                      <w:marBottom w:val="0"/>
                                      <w:divBdr>
                                        <w:top w:val="none" w:sz="0" w:space="0" w:color="auto"/>
                                        <w:left w:val="none" w:sz="0" w:space="0" w:color="auto"/>
                                        <w:bottom w:val="none" w:sz="0" w:space="0" w:color="auto"/>
                                        <w:right w:val="none" w:sz="0" w:space="0" w:color="auto"/>
                                      </w:divBdr>
                                      <w:divsChild>
                                        <w:div w:id="840510303">
                                          <w:marLeft w:val="0"/>
                                          <w:marRight w:val="0"/>
                                          <w:marTop w:val="0"/>
                                          <w:marBottom w:val="0"/>
                                          <w:divBdr>
                                            <w:top w:val="none" w:sz="0" w:space="0" w:color="auto"/>
                                            <w:left w:val="none" w:sz="0" w:space="0" w:color="auto"/>
                                            <w:bottom w:val="none" w:sz="0" w:space="0" w:color="auto"/>
                                            <w:right w:val="none" w:sz="0" w:space="0" w:color="auto"/>
                                          </w:divBdr>
                                          <w:divsChild>
                                            <w:div w:id="1457989611">
                                              <w:marLeft w:val="0"/>
                                              <w:marRight w:val="0"/>
                                              <w:marTop w:val="0"/>
                                              <w:marBottom w:val="0"/>
                                              <w:divBdr>
                                                <w:top w:val="none" w:sz="0" w:space="0" w:color="auto"/>
                                                <w:left w:val="none" w:sz="0" w:space="0" w:color="auto"/>
                                                <w:bottom w:val="none" w:sz="0" w:space="0" w:color="auto"/>
                                                <w:right w:val="none" w:sz="0" w:space="0" w:color="auto"/>
                                              </w:divBdr>
                                            </w:div>
                                            <w:div w:id="1313750068">
                                              <w:marLeft w:val="0"/>
                                              <w:marRight w:val="0"/>
                                              <w:marTop w:val="0"/>
                                              <w:marBottom w:val="0"/>
                                              <w:divBdr>
                                                <w:top w:val="none" w:sz="0" w:space="0" w:color="auto"/>
                                                <w:left w:val="none" w:sz="0" w:space="0" w:color="auto"/>
                                                <w:bottom w:val="none" w:sz="0" w:space="0" w:color="auto"/>
                                                <w:right w:val="none" w:sz="0" w:space="0" w:color="auto"/>
                                              </w:divBdr>
                                              <w:divsChild>
                                                <w:div w:id="2419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463107">
          <w:marLeft w:val="0"/>
          <w:marRight w:val="0"/>
          <w:marTop w:val="0"/>
          <w:marBottom w:val="0"/>
          <w:divBdr>
            <w:top w:val="none" w:sz="0" w:space="0" w:color="auto"/>
            <w:left w:val="none" w:sz="0" w:space="0" w:color="auto"/>
            <w:bottom w:val="none" w:sz="0" w:space="0" w:color="auto"/>
            <w:right w:val="none" w:sz="0" w:space="0" w:color="auto"/>
          </w:divBdr>
          <w:divsChild>
            <w:div w:id="717896038">
              <w:marLeft w:val="0"/>
              <w:marRight w:val="0"/>
              <w:marTop w:val="0"/>
              <w:marBottom w:val="0"/>
              <w:divBdr>
                <w:top w:val="none" w:sz="0" w:space="0" w:color="auto"/>
                <w:left w:val="none" w:sz="0" w:space="0" w:color="auto"/>
                <w:bottom w:val="none" w:sz="0" w:space="0" w:color="auto"/>
                <w:right w:val="none" w:sz="0" w:space="0" w:color="auto"/>
              </w:divBdr>
              <w:divsChild>
                <w:div w:id="1757706633">
                  <w:marLeft w:val="0"/>
                  <w:marRight w:val="0"/>
                  <w:marTop w:val="0"/>
                  <w:marBottom w:val="0"/>
                  <w:divBdr>
                    <w:top w:val="none" w:sz="0" w:space="0" w:color="auto"/>
                    <w:left w:val="none" w:sz="0" w:space="0" w:color="auto"/>
                    <w:bottom w:val="none" w:sz="0" w:space="0" w:color="auto"/>
                    <w:right w:val="none" w:sz="0" w:space="0" w:color="auto"/>
                  </w:divBdr>
                  <w:divsChild>
                    <w:div w:id="1321426143">
                      <w:marLeft w:val="0"/>
                      <w:marRight w:val="0"/>
                      <w:marTop w:val="0"/>
                      <w:marBottom w:val="0"/>
                      <w:divBdr>
                        <w:top w:val="none" w:sz="0" w:space="0" w:color="auto"/>
                        <w:left w:val="none" w:sz="0" w:space="0" w:color="auto"/>
                        <w:bottom w:val="none" w:sz="0" w:space="0" w:color="auto"/>
                        <w:right w:val="none" w:sz="0" w:space="0" w:color="auto"/>
                      </w:divBdr>
                      <w:divsChild>
                        <w:div w:id="1723678006">
                          <w:marLeft w:val="0"/>
                          <w:marRight w:val="0"/>
                          <w:marTop w:val="0"/>
                          <w:marBottom w:val="0"/>
                          <w:divBdr>
                            <w:top w:val="none" w:sz="0" w:space="0" w:color="auto"/>
                            <w:left w:val="none" w:sz="0" w:space="0" w:color="auto"/>
                            <w:bottom w:val="none" w:sz="0" w:space="0" w:color="auto"/>
                            <w:right w:val="none" w:sz="0" w:space="0" w:color="auto"/>
                          </w:divBdr>
                          <w:divsChild>
                            <w:div w:id="9956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5187">
          <w:marLeft w:val="0"/>
          <w:marRight w:val="0"/>
          <w:marTop w:val="0"/>
          <w:marBottom w:val="0"/>
          <w:divBdr>
            <w:top w:val="none" w:sz="0" w:space="0" w:color="auto"/>
            <w:left w:val="none" w:sz="0" w:space="0" w:color="auto"/>
            <w:bottom w:val="none" w:sz="0" w:space="0" w:color="auto"/>
            <w:right w:val="none" w:sz="0" w:space="0" w:color="auto"/>
          </w:divBdr>
          <w:divsChild>
            <w:div w:id="1584029888">
              <w:marLeft w:val="0"/>
              <w:marRight w:val="0"/>
              <w:marTop w:val="0"/>
              <w:marBottom w:val="0"/>
              <w:divBdr>
                <w:top w:val="none" w:sz="0" w:space="0" w:color="auto"/>
                <w:left w:val="none" w:sz="0" w:space="0" w:color="auto"/>
                <w:bottom w:val="none" w:sz="0" w:space="0" w:color="auto"/>
                <w:right w:val="none" w:sz="0" w:space="0" w:color="auto"/>
              </w:divBdr>
              <w:divsChild>
                <w:div w:id="1502812307">
                  <w:marLeft w:val="0"/>
                  <w:marRight w:val="0"/>
                  <w:marTop w:val="0"/>
                  <w:marBottom w:val="0"/>
                  <w:divBdr>
                    <w:top w:val="none" w:sz="0" w:space="0" w:color="auto"/>
                    <w:left w:val="none" w:sz="0" w:space="0" w:color="auto"/>
                    <w:bottom w:val="none" w:sz="0" w:space="0" w:color="auto"/>
                    <w:right w:val="none" w:sz="0" w:space="0" w:color="auto"/>
                  </w:divBdr>
                  <w:divsChild>
                    <w:div w:id="514156620">
                      <w:marLeft w:val="0"/>
                      <w:marRight w:val="0"/>
                      <w:marTop w:val="0"/>
                      <w:marBottom w:val="0"/>
                      <w:divBdr>
                        <w:top w:val="none" w:sz="0" w:space="0" w:color="auto"/>
                        <w:left w:val="none" w:sz="0" w:space="0" w:color="auto"/>
                        <w:bottom w:val="none" w:sz="0" w:space="0" w:color="auto"/>
                        <w:right w:val="none" w:sz="0" w:space="0" w:color="auto"/>
                      </w:divBdr>
                      <w:divsChild>
                        <w:div w:id="46073160">
                          <w:marLeft w:val="0"/>
                          <w:marRight w:val="0"/>
                          <w:marTop w:val="0"/>
                          <w:marBottom w:val="0"/>
                          <w:divBdr>
                            <w:top w:val="none" w:sz="0" w:space="0" w:color="auto"/>
                            <w:left w:val="none" w:sz="0" w:space="0" w:color="auto"/>
                            <w:bottom w:val="none" w:sz="0" w:space="0" w:color="auto"/>
                            <w:right w:val="none" w:sz="0" w:space="0" w:color="auto"/>
                          </w:divBdr>
                          <w:divsChild>
                            <w:div w:id="1222907478">
                              <w:marLeft w:val="0"/>
                              <w:marRight w:val="0"/>
                              <w:marTop w:val="0"/>
                              <w:marBottom w:val="0"/>
                              <w:divBdr>
                                <w:top w:val="none" w:sz="0" w:space="0" w:color="auto"/>
                                <w:left w:val="none" w:sz="0" w:space="0" w:color="auto"/>
                                <w:bottom w:val="none" w:sz="0" w:space="0" w:color="auto"/>
                                <w:right w:val="none" w:sz="0" w:space="0" w:color="auto"/>
                              </w:divBdr>
                              <w:divsChild>
                                <w:div w:id="774597788">
                                  <w:marLeft w:val="0"/>
                                  <w:marRight w:val="0"/>
                                  <w:marTop w:val="0"/>
                                  <w:marBottom w:val="0"/>
                                  <w:divBdr>
                                    <w:top w:val="none" w:sz="0" w:space="0" w:color="auto"/>
                                    <w:left w:val="none" w:sz="0" w:space="0" w:color="auto"/>
                                    <w:bottom w:val="none" w:sz="0" w:space="0" w:color="auto"/>
                                    <w:right w:val="none" w:sz="0" w:space="0" w:color="auto"/>
                                  </w:divBdr>
                                  <w:divsChild>
                                    <w:div w:id="1504082843">
                                      <w:marLeft w:val="0"/>
                                      <w:marRight w:val="0"/>
                                      <w:marTop w:val="0"/>
                                      <w:marBottom w:val="0"/>
                                      <w:divBdr>
                                        <w:top w:val="none" w:sz="0" w:space="0" w:color="auto"/>
                                        <w:left w:val="none" w:sz="0" w:space="0" w:color="auto"/>
                                        <w:bottom w:val="none" w:sz="0" w:space="0" w:color="auto"/>
                                        <w:right w:val="none" w:sz="0" w:space="0" w:color="auto"/>
                                      </w:divBdr>
                                      <w:divsChild>
                                        <w:div w:id="376047635">
                                          <w:marLeft w:val="0"/>
                                          <w:marRight w:val="0"/>
                                          <w:marTop w:val="0"/>
                                          <w:marBottom w:val="0"/>
                                          <w:divBdr>
                                            <w:top w:val="none" w:sz="0" w:space="0" w:color="auto"/>
                                            <w:left w:val="none" w:sz="0" w:space="0" w:color="auto"/>
                                            <w:bottom w:val="none" w:sz="0" w:space="0" w:color="auto"/>
                                            <w:right w:val="none" w:sz="0" w:space="0" w:color="auto"/>
                                          </w:divBdr>
                                          <w:divsChild>
                                            <w:div w:id="845484071">
                                              <w:marLeft w:val="0"/>
                                              <w:marRight w:val="0"/>
                                              <w:marTop w:val="0"/>
                                              <w:marBottom w:val="0"/>
                                              <w:divBdr>
                                                <w:top w:val="none" w:sz="0" w:space="0" w:color="auto"/>
                                                <w:left w:val="none" w:sz="0" w:space="0" w:color="auto"/>
                                                <w:bottom w:val="none" w:sz="0" w:space="0" w:color="auto"/>
                                                <w:right w:val="none" w:sz="0" w:space="0" w:color="auto"/>
                                              </w:divBdr>
                                            </w:div>
                                            <w:div w:id="901404305">
                                              <w:marLeft w:val="0"/>
                                              <w:marRight w:val="0"/>
                                              <w:marTop w:val="0"/>
                                              <w:marBottom w:val="0"/>
                                              <w:divBdr>
                                                <w:top w:val="none" w:sz="0" w:space="0" w:color="auto"/>
                                                <w:left w:val="none" w:sz="0" w:space="0" w:color="auto"/>
                                                <w:bottom w:val="none" w:sz="0" w:space="0" w:color="auto"/>
                                                <w:right w:val="none" w:sz="0" w:space="0" w:color="auto"/>
                                              </w:divBdr>
                                              <w:divsChild>
                                                <w:div w:id="1018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2194">
                                      <w:marLeft w:val="0"/>
                                      <w:marRight w:val="0"/>
                                      <w:marTop w:val="0"/>
                                      <w:marBottom w:val="0"/>
                                      <w:divBdr>
                                        <w:top w:val="none" w:sz="0" w:space="0" w:color="auto"/>
                                        <w:left w:val="none" w:sz="0" w:space="0" w:color="auto"/>
                                        <w:bottom w:val="none" w:sz="0" w:space="0" w:color="auto"/>
                                        <w:right w:val="none" w:sz="0" w:space="0" w:color="auto"/>
                                      </w:divBdr>
                                      <w:divsChild>
                                        <w:div w:id="1579363915">
                                          <w:marLeft w:val="0"/>
                                          <w:marRight w:val="0"/>
                                          <w:marTop w:val="0"/>
                                          <w:marBottom w:val="0"/>
                                          <w:divBdr>
                                            <w:top w:val="none" w:sz="0" w:space="0" w:color="auto"/>
                                            <w:left w:val="none" w:sz="0" w:space="0" w:color="auto"/>
                                            <w:bottom w:val="none" w:sz="0" w:space="0" w:color="auto"/>
                                            <w:right w:val="none" w:sz="0" w:space="0" w:color="auto"/>
                                          </w:divBdr>
                                          <w:divsChild>
                                            <w:div w:id="926960941">
                                              <w:marLeft w:val="0"/>
                                              <w:marRight w:val="0"/>
                                              <w:marTop w:val="0"/>
                                              <w:marBottom w:val="0"/>
                                              <w:divBdr>
                                                <w:top w:val="none" w:sz="0" w:space="0" w:color="auto"/>
                                                <w:left w:val="none" w:sz="0" w:space="0" w:color="auto"/>
                                                <w:bottom w:val="none" w:sz="0" w:space="0" w:color="auto"/>
                                                <w:right w:val="none" w:sz="0" w:space="0" w:color="auto"/>
                                              </w:divBdr>
                                              <w:divsChild>
                                                <w:div w:id="881090535">
                                                  <w:marLeft w:val="0"/>
                                                  <w:marRight w:val="0"/>
                                                  <w:marTop w:val="0"/>
                                                  <w:marBottom w:val="0"/>
                                                  <w:divBdr>
                                                    <w:top w:val="none" w:sz="0" w:space="0" w:color="auto"/>
                                                    <w:left w:val="none" w:sz="0" w:space="0" w:color="auto"/>
                                                    <w:bottom w:val="none" w:sz="0" w:space="0" w:color="auto"/>
                                                    <w:right w:val="none" w:sz="0" w:space="0" w:color="auto"/>
                                                  </w:divBdr>
                                                  <w:divsChild>
                                                    <w:div w:id="464590180">
                                                      <w:marLeft w:val="0"/>
                                                      <w:marRight w:val="0"/>
                                                      <w:marTop w:val="0"/>
                                                      <w:marBottom w:val="0"/>
                                                      <w:divBdr>
                                                        <w:top w:val="none" w:sz="0" w:space="0" w:color="auto"/>
                                                        <w:left w:val="none" w:sz="0" w:space="0" w:color="auto"/>
                                                        <w:bottom w:val="none" w:sz="0" w:space="0" w:color="auto"/>
                                                        <w:right w:val="none" w:sz="0" w:space="0" w:color="auto"/>
                                                      </w:divBdr>
                                                      <w:divsChild>
                                                        <w:div w:id="1563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637007">
          <w:marLeft w:val="0"/>
          <w:marRight w:val="0"/>
          <w:marTop w:val="0"/>
          <w:marBottom w:val="0"/>
          <w:divBdr>
            <w:top w:val="none" w:sz="0" w:space="0" w:color="auto"/>
            <w:left w:val="none" w:sz="0" w:space="0" w:color="auto"/>
            <w:bottom w:val="none" w:sz="0" w:space="0" w:color="auto"/>
            <w:right w:val="none" w:sz="0" w:space="0" w:color="auto"/>
          </w:divBdr>
          <w:divsChild>
            <w:div w:id="47807608">
              <w:marLeft w:val="0"/>
              <w:marRight w:val="0"/>
              <w:marTop w:val="0"/>
              <w:marBottom w:val="0"/>
              <w:divBdr>
                <w:top w:val="none" w:sz="0" w:space="0" w:color="auto"/>
                <w:left w:val="none" w:sz="0" w:space="0" w:color="auto"/>
                <w:bottom w:val="none" w:sz="0" w:space="0" w:color="auto"/>
                <w:right w:val="none" w:sz="0" w:space="0" w:color="auto"/>
              </w:divBdr>
              <w:divsChild>
                <w:div w:id="1460955700">
                  <w:marLeft w:val="0"/>
                  <w:marRight w:val="0"/>
                  <w:marTop w:val="0"/>
                  <w:marBottom w:val="0"/>
                  <w:divBdr>
                    <w:top w:val="none" w:sz="0" w:space="0" w:color="auto"/>
                    <w:left w:val="none" w:sz="0" w:space="0" w:color="auto"/>
                    <w:bottom w:val="none" w:sz="0" w:space="0" w:color="auto"/>
                    <w:right w:val="none" w:sz="0" w:space="0" w:color="auto"/>
                  </w:divBdr>
                  <w:divsChild>
                    <w:div w:id="1447120176">
                      <w:marLeft w:val="0"/>
                      <w:marRight w:val="0"/>
                      <w:marTop w:val="0"/>
                      <w:marBottom w:val="0"/>
                      <w:divBdr>
                        <w:top w:val="none" w:sz="0" w:space="0" w:color="auto"/>
                        <w:left w:val="none" w:sz="0" w:space="0" w:color="auto"/>
                        <w:bottom w:val="none" w:sz="0" w:space="0" w:color="auto"/>
                        <w:right w:val="none" w:sz="0" w:space="0" w:color="auto"/>
                      </w:divBdr>
                      <w:divsChild>
                        <w:div w:id="1586383536">
                          <w:marLeft w:val="0"/>
                          <w:marRight w:val="0"/>
                          <w:marTop w:val="0"/>
                          <w:marBottom w:val="0"/>
                          <w:divBdr>
                            <w:top w:val="none" w:sz="0" w:space="0" w:color="auto"/>
                            <w:left w:val="none" w:sz="0" w:space="0" w:color="auto"/>
                            <w:bottom w:val="none" w:sz="0" w:space="0" w:color="auto"/>
                            <w:right w:val="none" w:sz="0" w:space="0" w:color="auto"/>
                          </w:divBdr>
                          <w:divsChild>
                            <w:div w:id="1670593279">
                              <w:marLeft w:val="0"/>
                              <w:marRight w:val="0"/>
                              <w:marTop w:val="0"/>
                              <w:marBottom w:val="0"/>
                              <w:divBdr>
                                <w:top w:val="none" w:sz="0" w:space="0" w:color="auto"/>
                                <w:left w:val="none" w:sz="0" w:space="0" w:color="auto"/>
                                <w:bottom w:val="none" w:sz="0" w:space="0" w:color="auto"/>
                                <w:right w:val="none" w:sz="0" w:space="0" w:color="auto"/>
                              </w:divBdr>
                            </w:div>
                          </w:divsChild>
                        </w:div>
                        <w:div w:id="1465847251">
                          <w:marLeft w:val="0"/>
                          <w:marRight w:val="0"/>
                          <w:marTop w:val="0"/>
                          <w:marBottom w:val="0"/>
                          <w:divBdr>
                            <w:top w:val="none" w:sz="0" w:space="0" w:color="auto"/>
                            <w:left w:val="none" w:sz="0" w:space="0" w:color="auto"/>
                            <w:bottom w:val="none" w:sz="0" w:space="0" w:color="auto"/>
                            <w:right w:val="none" w:sz="0" w:space="0" w:color="auto"/>
                          </w:divBdr>
                          <w:divsChild>
                            <w:div w:id="17042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930184">
          <w:marLeft w:val="0"/>
          <w:marRight w:val="0"/>
          <w:marTop w:val="0"/>
          <w:marBottom w:val="0"/>
          <w:divBdr>
            <w:top w:val="none" w:sz="0" w:space="0" w:color="auto"/>
            <w:left w:val="none" w:sz="0" w:space="0" w:color="auto"/>
            <w:bottom w:val="none" w:sz="0" w:space="0" w:color="auto"/>
            <w:right w:val="none" w:sz="0" w:space="0" w:color="auto"/>
          </w:divBdr>
          <w:divsChild>
            <w:div w:id="1937401908">
              <w:marLeft w:val="0"/>
              <w:marRight w:val="0"/>
              <w:marTop w:val="0"/>
              <w:marBottom w:val="0"/>
              <w:divBdr>
                <w:top w:val="none" w:sz="0" w:space="0" w:color="auto"/>
                <w:left w:val="none" w:sz="0" w:space="0" w:color="auto"/>
                <w:bottom w:val="none" w:sz="0" w:space="0" w:color="auto"/>
                <w:right w:val="none" w:sz="0" w:space="0" w:color="auto"/>
              </w:divBdr>
              <w:divsChild>
                <w:div w:id="1081024557">
                  <w:marLeft w:val="0"/>
                  <w:marRight w:val="0"/>
                  <w:marTop w:val="0"/>
                  <w:marBottom w:val="0"/>
                  <w:divBdr>
                    <w:top w:val="none" w:sz="0" w:space="0" w:color="auto"/>
                    <w:left w:val="none" w:sz="0" w:space="0" w:color="auto"/>
                    <w:bottom w:val="none" w:sz="0" w:space="0" w:color="auto"/>
                    <w:right w:val="none" w:sz="0" w:space="0" w:color="auto"/>
                  </w:divBdr>
                  <w:divsChild>
                    <w:div w:id="47653909">
                      <w:marLeft w:val="0"/>
                      <w:marRight w:val="0"/>
                      <w:marTop w:val="0"/>
                      <w:marBottom w:val="0"/>
                      <w:divBdr>
                        <w:top w:val="none" w:sz="0" w:space="0" w:color="auto"/>
                        <w:left w:val="none" w:sz="0" w:space="0" w:color="auto"/>
                        <w:bottom w:val="none" w:sz="0" w:space="0" w:color="auto"/>
                        <w:right w:val="none" w:sz="0" w:space="0" w:color="auto"/>
                      </w:divBdr>
                      <w:divsChild>
                        <w:div w:id="1222136641">
                          <w:marLeft w:val="0"/>
                          <w:marRight w:val="0"/>
                          <w:marTop w:val="0"/>
                          <w:marBottom w:val="0"/>
                          <w:divBdr>
                            <w:top w:val="none" w:sz="0" w:space="0" w:color="auto"/>
                            <w:left w:val="none" w:sz="0" w:space="0" w:color="auto"/>
                            <w:bottom w:val="none" w:sz="0" w:space="0" w:color="auto"/>
                            <w:right w:val="none" w:sz="0" w:space="0" w:color="auto"/>
                          </w:divBdr>
                          <w:divsChild>
                            <w:div w:id="1518695337">
                              <w:marLeft w:val="0"/>
                              <w:marRight w:val="0"/>
                              <w:marTop w:val="0"/>
                              <w:marBottom w:val="0"/>
                              <w:divBdr>
                                <w:top w:val="none" w:sz="0" w:space="0" w:color="auto"/>
                                <w:left w:val="none" w:sz="0" w:space="0" w:color="auto"/>
                                <w:bottom w:val="none" w:sz="0" w:space="0" w:color="auto"/>
                                <w:right w:val="none" w:sz="0" w:space="0" w:color="auto"/>
                              </w:divBdr>
                              <w:divsChild>
                                <w:div w:id="1996180294">
                                  <w:marLeft w:val="0"/>
                                  <w:marRight w:val="0"/>
                                  <w:marTop w:val="0"/>
                                  <w:marBottom w:val="0"/>
                                  <w:divBdr>
                                    <w:top w:val="none" w:sz="0" w:space="0" w:color="auto"/>
                                    <w:left w:val="none" w:sz="0" w:space="0" w:color="auto"/>
                                    <w:bottom w:val="none" w:sz="0" w:space="0" w:color="auto"/>
                                    <w:right w:val="none" w:sz="0" w:space="0" w:color="auto"/>
                                  </w:divBdr>
                                  <w:divsChild>
                                    <w:div w:id="1020198995">
                                      <w:marLeft w:val="0"/>
                                      <w:marRight w:val="0"/>
                                      <w:marTop w:val="0"/>
                                      <w:marBottom w:val="0"/>
                                      <w:divBdr>
                                        <w:top w:val="none" w:sz="0" w:space="0" w:color="auto"/>
                                        <w:left w:val="none" w:sz="0" w:space="0" w:color="auto"/>
                                        <w:bottom w:val="none" w:sz="0" w:space="0" w:color="auto"/>
                                        <w:right w:val="none" w:sz="0" w:space="0" w:color="auto"/>
                                      </w:divBdr>
                                      <w:divsChild>
                                        <w:div w:id="1040207892">
                                          <w:marLeft w:val="0"/>
                                          <w:marRight w:val="0"/>
                                          <w:marTop w:val="0"/>
                                          <w:marBottom w:val="0"/>
                                          <w:divBdr>
                                            <w:top w:val="none" w:sz="0" w:space="0" w:color="auto"/>
                                            <w:left w:val="none" w:sz="0" w:space="0" w:color="auto"/>
                                            <w:bottom w:val="none" w:sz="0" w:space="0" w:color="auto"/>
                                            <w:right w:val="none" w:sz="0" w:space="0" w:color="auto"/>
                                          </w:divBdr>
                                          <w:divsChild>
                                            <w:div w:id="999428079">
                                              <w:marLeft w:val="0"/>
                                              <w:marRight w:val="0"/>
                                              <w:marTop w:val="0"/>
                                              <w:marBottom w:val="0"/>
                                              <w:divBdr>
                                                <w:top w:val="none" w:sz="0" w:space="0" w:color="auto"/>
                                                <w:left w:val="none" w:sz="0" w:space="0" w:color="auto"/>
                                                <w:bottom w:val="none" w:sz="0" w:space="0" w:color="auto"/>
                                                <w:right w:val="none" w:sz="0" w:space="0" w:color="auto"/>
                                              </w:divBdr>
                                            </w:div>
                                            <w:div w:id="988827255">
                                              <w:marLeft w:val="0"/>
                                              <w:marRight w:val="0"/>
                                              <w:marTop w:val="0"/>
                                              <w:marBottom w:val="0"/>
                                              <w:divBdr>
                                                <w:top w:val="none" w:sz="0" w:space="0" w:color="auto"/>
                                                <w:left w:val="none" w:sz="0" w:space="0" w:color="auto"/>
                                                <w:bottom w:val="none" w:sz="0" w:space="0" w:color="auto"/>
                                                <w:right w:val="none" w:sz="0" w:space="0" w:color="auto"/>
                                              </w:divBdr>
                                              <w:divsChild>
                                                <w:div w:id="16173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536618">
          <w:marLeft w:val="0"/>
          <w:marRight w:val="0"/>
          <w:marTop w:val="0"/>
          <w:marBottom w:val="0"/>
          <w:divBdr>
            <w:top w:val="none" w:sz="0" w:space="0" w:color="auto"/>
            <w:left w:val="none" w:sz="0" w:space="0" w:color="auto"/>
            <w:bottom w:val="none" w:sz="0" w:space="0" w:color="auto"/>
            <w:right w:val="none" w:sz="0" w:space="0" w:color="auto"/>
          </w:divBdr>
          <w:divsChild>
            <w:div w:id="2018993934">
              <w:marLeft w:val="0"/>
              <w:marRight w:val="0"/>
              <w:marTop w:val="0"/>
              <w:marBottom w:val="0"/>
              <w:divBdr>
                <w:top w:val="none" w:sz="0" w:space="0" w:color="auto"/>
                <w:left w:val="none" w:sz="0" w:space="0" w:color="auto"/>
                <w:bottom w:val="none" w:sz="0" w:space="0" w:color="auto"/>
                <w:right w:val="none" w:sz="0" w:space="0" w:color="auto"/>
              </w:divBdr>
              <w:divsChild>
                <w:div w:id="639313569">
                  <w:marLeft w:val="0"/>
                  <w:marRight w:val="0"/>
                  <w:marTop w:val="0"/>
                  <w:marBottom w:val="0"/>
                  <w:divBdr>
                    <w:top w:val="none" w:sz="0" w:space="0" w:color="auto"/>
                    <w:left w:val="none" w:sz="0" w:space="0" w:color="auto"/>
                    <w:bottom w:val="none" w:sz="0" w:space="0" w:color="auto"/>
                    <w:right w:val="none" w:sz="0" w:space="0" w:color="auto"/>
                  </w:divBdr>
                  <w:divsChild>
                    <w:div w:id="1740515442">
                      <w:marLeft w:val="0"/>
                      <w:marRight w:val="0"/>
                      <w:marTop w:val="0"/>
                      <w:marBottom w:val="0"/>
                      <w:divBdr>
                        <w:top w:val="none" w:sz="0" w:space="0" w:color="auto"/>
                        <w:left w:val="none" w:sz="0" w:space="0" w:color="auto"/>
                        <w:bottom w:val="none" w:sz="0" w:space="0" w:color="auto"/>
                        <w:right w:val="none" w:sz="0" w:space="0" w:color="auto"/>
                      </w:divBdr>
                      <w:divsChild>
                        <w:div w:id="365570409">
                          <w:marLeft w:val="0"/>
                          <w:marRight w:val="0"/>
                          <w:marTop w:val="0"/>
                          <w:marBottom w:val="0"/>
                          <w:divBdr>
                            <w:top w:val="none" w:sz="0" w:space="0" w:color="auto"/>
                            <w:left w:val="none" w:sz="0" w:space="0" w:color="auto"/>
                            <w:bottom w:val="none" w:sz="0" w:space="0" w:color="auto"/>
                            <w:right w:val="none" w:sz="0" w:space="0" w:color="auto"/>
                          </w:divBdr>
                          <w:divsChild>
                            <w:div w:id="1259407795">
                              <w:marLeft w:val="0"/>
                              <w:marRight w:val="0"/>
                              <w:marTop w:val="0"/>
                              <w:marBottom w:val="0"/>
                              <w:divBdr>
                                <w:top w:val="none" w:sz="0" w:space="0" w:color="auto"/>
                                <w:left w:val="none" w:sz="0" w:space="0" w:color="auto"/>
                                <w:bottom w:val="none" w:sz="0" w:space="0" w:color="auto"/>
                                <w:right w:val="none" w:sz="0" w:space="0" w:color="auto"/>
                              </w:divBdr>
                            </w:div>
                          </w:divsChild>
                        </w:div>
                        <w:div w:id="1566069218">
                          <w:marLeft w:val="0"/>
                          <w:marRight w:val="0"/>
                          <w:marTop w:val="0"/>
                          <w:marBottom w:val="0"/>
                          <w:divBdr>
                            <w:top w:val="none" w:sz="0" w:space="0" w:color="auto"/>
                            <w:left w:val="none" w:sz="0" w:space="0" w:color="auto"/>
                            <w:bottom w:val="none" w:sz="0" w:space="0" w:color="auto"/>
                            <w:right w:val="none" w:sz="0" w:space="0" w:color="auto"/>
                          </w:divBdr>
                          <w:divsChild>
                            <w:div w:id="5769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504">
          <w:marLeft w:val="0"/>
          <w:marRight w:val="0"/>
          <w:marTop w:val="0"/>
          <w:marBottom w:val="0"/>
          <w:divBdr>
            <w:top w:val="none" w:sz="0" w:space="0" w:color="auto"/>
            <w:left w:val="none" w:sz="0" w:space="0" w:color="auto"/>
            <w:bottom w:val="none" w:sz="0" w:space="0" w:color="auto"/>
            <w:right w:val="none" w:sz="0" w:space="0" w:color="auto"/>
          </w:divBdr>
          <w:divsChild>
            <w:div w:id="1078946360">
              <w:marLeft w:val="0"/>
              <w:marRight w:val="0"/>
              <w:marTop w:val="0"/>
              <w:marBottom w:val="0"/>
              <w:divBdr>
                <w:top w:val="none" w:sz="0" w:space="0" w:color="auto"/>
                <w:left w:val="none" w:sz="0" w:space="0" w:color="auto"/>
                <w:bottom w:val="none" w:sz="0" w:space="0" w:color="auto"/>
                <w:right w:val="none" w:sz="0" w:space="0" w:color="auto"/>
              </w:divBdr>
              <w:divsChild>
                <w:div w:id="61343352">
                  <w:marLeft w:val="0"/>
                  <w:marRight w:val="0"/>
                  <w:marTop w:val="0"/>
                  <w:marBottom w:val="0"/>
                  <w:divBdr>
                    <w:top w:val="none" w:sz="0" w:space="0" w:color="auto"/>
                    <w:left w:val="none" w:sz="0" w:space="0" w:color="auto"/>
                    <w:bottom w:val="none" w:sz="0" w:space="0" w:color="auto"/>
                    <w:right w:val="none" w:sz="0" w:space="0" w:color="auto"/>
                  </w:divBdr>
                  <w:divsChild>
                    <w:div w:id="677922351">
                      <w:marLeft w:val="0"/>
                      <w:marRight w:val="0"/>
                      <w:marTop w:val="0"/>
                      <w:marBottom w:val="0"/>
                      <w:divBdr>
                        <w:top w:val="none" w:sz="0" w:space="0" w:color="auto"/>
                        <w:left w:val="none" w:sz="0" w:space="0" w:color="auto"/>
                        <w:bottom w:val="none" w:sz="0" w:space="0" w:color="auto"/>
                        <w:right w:val="none" w:sz="0" w:space="0" w:color="auto"/>
                      </w:divBdr>
                      <w:divsChild>
                        <w:div w:id="1691367832">
                          <w:marLeft w:val="0"/>
                          <w:marRight w:val="0"/>
                          <w:marTop w:val="0"/>
                          <w:marBottom w:val="0"/>
                          <w:divBdr>
                            <w:top w:val="none" w:sz="0" w:space="0" w:color="auto"/>
                            <w:left w:val="none" w:sz="0" w:space="0" w:color="auto"/>
                            <w:bottom w:val="none" w:sz="0" w:space="0" w:color="auto"/>
                            <w:right w:val="none" w:sz="0" w:space="0" w:color="auto"/>
                          </w:divBdr>
                          <w:divsChild>
                            <w:div w:id="2065178512">
                              <w:marLeft w:val="0"/>
                              <w:marRight w:val="0"/>
                              <w:marTop w:val="0"/>
                              <w:marBottom w:val="0"/>
                              <w:divBdr>
                                <w:top w:val="none" w:sz="0" w:space="0" w:color="auto"/>
                                <w:left w:val="none" w:sz="0" w:space="0" w:color="auto"/>
                                <w:bottom w:val="none" w:sz="0" w:space="0" w:color="auto"/>
                                <w:right w:val="none" w:sz="0" w:space="0" w:color="auto"/>
                              </w:divBdr>
                              <w:divsChild>
                                <w:div w:id="1054356937">
                                  <w:marLeft w:val="0"/>
                                  <w:marRight w:val="0"/>
                                  <w:marTop w:val="0"/>
                                  <w:marBottom w:val="0"/>
                                  <w:divBdr>
                                    <w:top w:val="none" w:sz="0" w:space="0" w:color="auto"/>
                                    <w:left w:val="none" w:sz="0" w:space="0" w:color="auto"/>
                                    <w:bottom w:val="none" w:sz="0" w:space="0" w:color="auto"/>
                                    <w:right w:val="none" w:sz="0" w:space="0" w:color="auto"/>
                                  </w:divBdr>
                                  <w:divsChild>
                                    <w:div w:id="809784704">
                                      <w:marLeft w:val="0"/>
                                      <w:marRight w:val="0"/>
                                      <w:marTop w:val="0"/>
                                      <w:marBottom w:val="0"/>
                                      <w:divBdr>
                                        <w:top w:val="none" w:sz="0" w:space="0" w:color="auto"/>
                                        <w:left w:val="none" w:sz="0" w:space="0" w:color="auto"/>
                                        <w:bottom w:val="none" w:sz="0" w:space="0" w:color="auto"/>
                                        <w:right w:val="none" w:sz="0" w:space="0" w:color="auto"/>
                                      </w:divBdr>
                                      <w:divsChild>
                                        <w:div w:id="105010427">
                                          <w:marLeft w:val="0"/>
                                          <w:marRight w:val="0"/>
                                          <w:marTop w:val="0"/>
                                          <w:marBottom w:val="0"/>
                                          <w:divBdr>
                                            <w:top w:val="none" w:sz="0" w:space="0" w:color="auto"/>
                                            <w:left w:val="none" w:sz="0" w:space="0" w:color="auto"/>
                                            <w:bottom w:val="none" w:sz="0" w:space="0" w:color="auto"/>
                                            <w:right w:val="none" w:sz="0" w:space="0" w:color="auto"/>
                                          </w:divBdr>
                                          <w:divsChild>
                                            <w:div w:id="324358703">
                                              <w:marLeft w:val="0"/>
                                              <w:marRight w:val="0"/>
                                              <w:marTop w:val="0"/>
                                              <w:marBottom w:val="0"/>
                                              <w:divBdr>
                                                <w:top w:val="none" w:sz="0" w:space="0" w:color="auto"/>
                                                <w:left w:val="none" w:sz="0" w:space="0" w:color="auto"/>
                                                <w:bottom w:val="none" w:sz="0" w:space="0" w:color="auto"/>
                                                <w:right w:val="none" w:sz="0" w:space="0" w:color="auto"/>
                                              </w:divBdr>
                                            </w:div>
                                            <w:div w:id="122308346">
                                              <w:marLeft w:val="0"/>
                                              <w:marRight w:val="0"/>
                                              <w:marTop w:val="0"/>
                                              <w:marBottom w:val="0"/>
                                              <w:divBdr>
                                                <w:top w:val="none" w:sz="0" w:space="0" w:color="auto"/>
                                                <w:left w:val="none" w:sz="0" w:space="0" w:color="auto"/>
                                                <w:bottom w:val="none" w:sz="0" w:space="0" w:color="auto"/>
                                                <w:right w:val="none" w:sz="0" w:space="0" w:color="auto"/>
                                              </w:divBdr>
                                              <w:divsChild>
                                                <w:div w:id="680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220825">
          <w:marLeft w:val="0"/>
          <w:marRight w:val="0"/>
          <w:marTop w:val="0"/>
          <w:marBottom w:val="0"/>
          <w:divBdr>
            <w:top w:val="none" w:sz="0" w:space="0" w:color="auto"/>
            <w:left w:val="none" w:sz="0" w:space="0" w:color="auto"/>
            <w:bottom w:val="none" w:sz="0" w:space="0" w:color="auto"/>
            <w:right w:val="none" w:sz="0" w:space="0" w:color="auto"/>
          </w:divBdr>
          <w:divsChild>
            <w:div w:id="192348398">
              <w:marLeft w:val="0"/>
              <w:marRight w:val="0"/>
              <w:marTop w:val="0"/>
              <w:marBottom w:val="0"/>
              <w:divBdr>
                <w:top w:val="none" w:sz="0" w:space="0" w:color="auto"/>
                <w:left w:val="none" w:sz="0" w:space="0" w:color="auto"/>
                <w:bottom w:val="none" w:sz="0" w:space="0" w:color="auto"/>
                <w:right w:val="none" w:sz="0" w:space="0" w:color="auto"/>
              </w:divBdr>
              <w:divsChild>
                <w:div w:id="1166356744">
                  <w:marLeft w:val="0"/>
                  <w:marRight w:val="0"/>
                  <w:marTop w:val="0"/>
                  <w:marBottom w:val="0"/>
                  <w:divBdr>
                    <w:top w:val="none" w:sz="0" w:space="0" w:color="auto"/>
                    <w:left w:val="none" w:sz="0" w:space="0" w:color="auto"/>
                    <w:bottom w:val="none" w:sz="0" w:space="0" w:color="auto"/>
                    <w:right w:val="none" w:sz="0" w:space="0" w:color="auto"/>
                  </w:divBdr>
                  <w:divsChild>
                    <w:div w:id="1189635284">
                      <w:marLeft w:val="0"/>
                      <w:marRight w:val="0"/>
                      <w:marTop w:val="0"/>
                      <w:marBottom w:val="0"/>
                      <w:divBdr>
                        <w:top w:val="none" w:sz="0" w:space="0" w:color="auto"/>
                        <w:left w:val="none" w:sz="0" w:space="0" w:color="auto"/>
                        <w:bottom w:val="none" w:sz="0" w:space="0" w:color="auto"/>
                        <w:right w:val="none" w:sz="0" w:space="0" w:color="auto"/>
                      </w:divBdr>
                      <w:divsChild>
                        <w:div w:id="1873417509">
                          <w:marLeft w:val="0"/>
                          <w:marRight w:val="0"/>
                          <w:marTop w:val="0"/>
                          <w:marBottom w:val="0"/>
                          <w:divBdr>
                            <w:top w:val="none" w:sz="0" w:space="0" w:color="auto"/>
                            <w:left w:val="none" w:sz="0" w:space="0" w:color="auto"/>
                            <w:bottom w:val="none" w:sz="0" w:space="0" w:color="auto"/>
                            <w:right w:val="none" w:sz="0" w:space="0" w:color="auto"/>
                          </w:divBdr>
                          <w:divsChild>
                            <w:div w:id="7247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5609">
          <w:marLeft w:val="0"/>
          <w:marRight w:val="0"/>
          <w:marTop w:val="0"/>
          <w:marBottom w:val="0"/>
          <w:divBdr>
            <w:top w:val="none" w:sz="0" w:space="0" w:color="auto"/>
            <w:left w:val="none" w:sz="0" w:space="0" w:color="auto"/>
            <w:bottom w:val="none" w:sz="0" w:space="0" w:color="auto"/>
            <w:right w:val="none" w:sz="0" w:space="0" w:color="auto"/>
          </w:divBdr>
          <w:divsChild>
            <w:div w:id="985090356">
              <w:marLeft w:val="0"/>
              <w:marRight w:val="0"/>
              <w:marTop w:val="0"/>
              <w:marBottom w:val="0"/>
              <w:divBdr>
                <w:top w:val="none" w:sz="0" w:space="0" w:color="auto"/>
                <w:left w:val="none" w:sz="0" w:space="0" w:color="auto"/>
                <w:bottom w:val="none" w:sz="0" w:space="0" w:color="auto"/>
                <w:right w:val="none" w:sz="0" w:space="0" w:color="auto"/>
              </w:divBdr>
              <w:divsChild>
                <w:div w:id="1890914253">
                  <w:marLeft w:val="0"/>
                  <w:marRight w:val="0"/>
                  <w:marTop w:val="0"/>
                  <w:marBottom w:val="0"/>
                  <w:divBdr>
                    <w:top w:val="none" w:sz="0" w:space="0" w:color="auto"/>
                    <w:left w:val="none" w:sz="0" w:space="0" w:color="auto"/>
                    <w:bottom w:val="none" w:sz="0" w:space="0" w:color="auto"/>
                    <w:right w:val="none" w:sz="0" w:space="0" w:color="auto"/>
                  </w:divBdr>
                  <w:divsChild>
                    <w:div w:id="236481857">
                      <w:marLeft w:val="0"/>
                      <w:marRight w:val="0"/>
                      <w:marTop w:val="0"/>
                      <w:marBottom w:val="0"/>
                      <w:divBdr>
                        <w:top w:val="none" w:sz="0" w:space="0" w:color="auto"/>
                        <w:left w:val="none" w:sz="0" w:space="0" w:color="auto"/>
                        <w:bottom w:val="none" w:sz="0" w:space="0" w:color="auto"/>
                        <w:right w:val="none" w:sz="0" w:space="0" w:color="auto"/>
                      </w:divBdr>
                      <w:divsChild>
                        <w:div w:id="917058781">
                          <w:marLeft w:val="0"/>
                          <w:marRight w:val="0"/>
                          <w:marTop w:val="0"/>
                          <w:marBottom w:val="0"/>
                          <w:divBdr>
                            <w:top w:val="none" w:sz="0" w:space="0" w:color="auto"/>
                            <w:left w:val="none" w:sz="0" w:space="0" w:color="auto"/>
                            <w:bottom w:val="none" w:sz="0" w:space="0" w:color="auto"/>
                            <w:right w:val="none" w:sz="0" w:space="0" w:color="auto"/>
                          </w:divBdr>
                          <w:divsChild>
                            <w:div w:id="647441182">
                              <w:marLeft w:val="0"/>
                              <w:marRight w:val="0"/>
                              <w:marTop w:val="0"/>
                              <w:marBottom w:val="0"/>
                              <w:divBdr>
                                <w:top w:val="none" w:sz="0" w:space="0" w:color="auto"/>
                                <w:left w:val="none" w:sz="0" w:space="0" w:color="auto"/>
                                <w:bottom w:val="none" w:sz="0" w:space="0" w:color="auto"/>
                                <w:right w:val="none" w:sz="0" w:space="0" w:color="auto"/>
                              </w:divBdr>
                              <w:divsChild>
                                <w:div w:id="956791594">
                                  <w:marLeft w:val="0"/>
                                  <w:marRight w:val="0"/>
                                  <w:marTop w:val="0"/>
                                  <w:marBottom w:val="0"/>
                                  <w:divBdr>
                                    <w:top w:val="none" w:sz="0" w:space="0" w:color="auto"/>
                                    <w:left w:val="none" w:sz="0" w:space="0" w:color="auto"/>
                                    <w:bottom w:val="none" w:sz="0" w:space="0" w:color="auto"/>
                                    <w:right w:val="none" w:sz="0" w:space="0" w:color="auto"/>
                                  </w:divBdr>
                                  <w:divsChild>
                                    <w:div w:id="1112473992">
                                      <w:marLeft w:val="0"/>
                                      <w:marRight w:val="0"/>
                                      <w:marTop w:val="0"/>
                                      <w:marBottom w:val="0"/>
                                      <w:divBdr>
                                        <w:top w:val="none" w:sz="0" w:space="0" w:color="auto"/>
                                        <w:left w:val="none" w:sz="0" w:space="0" w:color="auto"/>
                                        <w:bottom w:val="none" w:sz="0" w:space="0" w:color="auto"/>
                                        <w:right w:val="none" w:sz="0" w:space="0" w:color="auto"/>
                                      </w:divBdr>
                                      <w:divsChild>
                                        <w:div w:id="2087338347">
                                          <w:marLeft w:val="0"/>
                                          <w:marRight w:val="0"/>
                                          <w:marTop w:val="0"/>
                                          <w:marBottom w:val="0"/>
                                          <w:divBdr>
                                            <w:top w:val="none" w:sz="0" w:space="0" w:color="auto"/>
                                            <w:left w:val="none" w:sz="0" w:space="0" w:color="auto"/>
                                            <w:bottom w:val="none" w:sz="0" w:space="0" w:color="auto"/>
                                            <w:right w:val="none" w:sz="0" w:space="0" w:color="auto"/>
                                          </w:divBdr>
                                          <w:divsChild>
                                            <w:div w:id="217480804">
                                              <w:marLeft w:val="0"/>
                                              <w:marRight w:val="0"/>
                                              <w:marTop w:val="0"/>
                                              <w:marBottom w:val="0"/>
                                              <w:divBdr>
                                                <w:top w:val="none" w:sz="0" w:space="0" w:color="auto"/>
                                                <w:left w:val="none" w:sz="0" w:space="0" w:color="auto"/>
                                                <w:bottom w:val="none" w:sz="0" w:space="0" w:color="auto"/>
                                                <w:right w:val="none" w:sz="0" w:space="0" w:color="auto"/>
                                              </w:divBdr>
                                            </w:div>
                                            <w:div w:id="1707295815">
                                              <w:marLeft w:val="0"/>
                                              <w:marRight w:val="0"/>
                                              <w:marTop w:val="0"/>
                                              <w:marBottom w:val="0"/>
                                              <w:divBdr>
                                                <w:top w:val="none" w:sz="0" w:space="0" w:color="auto"/>
                                                <w:left w:val="none" w:sz="0" w:space="0" w:color="auto"/>
                                                <w:bottom w:val="none" w:sz="0" w:space="0" w:color="auto"/>
                                                <w:right w:val="none" w:sz="0" w:space="0" w:color="auto"/>
                                              </w:divBdr>
                                              <w:divsChild>
                                                <w:div w:id="15272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76654">
          <w:marLeft w:val="0"/>
          <w:marRight w:val="0"/>
          <w:marTop w:val="0"/>
          <w:marBottom w:val="0"/>
          <w:divBdr>
            <w:top w:val="none" w:sz="0" w:space="0" w:color="auto"/>
            <w:left w:val="none" w:sz="0" w:space="0" w:color="auto"/>
            <w:bottom w:val="none" w:sz="0" w:space="0" w:color="auto"/>
            <w:right w:val="none" w:sz="0" w:space="0" w:color="auto"/>
          </w:divBdr>
          <w:divsChild>
            <w:div w:id="473177824">
              <w:marLeft w:val="0"/>
              <w:marRight w:val="0"/>
              <w:marTop w:val="0"/>
              <w:marBottom w:val="0"/>
              <w:divBdr>
                <w:top w:val="none" w:sz="0" w:space="0" w:color="auto"/>
                <w:left w:val="none" w:sz="0" w:space="0" w:color="auto"/>
                <w:bottom w:val="none" w:sz="0" w:space="0" w:color="auto"/>
                <w:right w:val="none" w:sz="0" w:space="0" w:color="auto"/>
              </w:divBdr>
              <w:divsChild>
                <w:div w:id="317416993">
                  <w:marLeft w:val="0"/>
                  <w:marRight w:val="0"/>
                  <w:marTop w:val="0"/>
                  <w:marBottom w:val="0"/>
                  <w:divBdr>
                    <w:top w:val="none" w:sz="0" w:space="0" w:color="auto"/>
                    <w:left w:val="none" w:sz="0" w:space="0" w:color="auto"/>
                    <w:bottom w:val="none" w:sz="0" w:space="0" w:color="auto"/>
                    <w:right w:val="none" w:sz="0" w:space="0" w:color="auto"/>
                  </w:divBdr>
                  <w:divsChild>
                    <w:div w:id="265234422">
                      <w:marLeft w:val="0"/>
                      <w:marRight w:val="0"/>
                      <w:marTop w:val="0"/>
                      <w:marBottom w:val="0"/>
                      <w:divBdr>
                        <w:top w:val="none" w:sz="0" w:space="0" w:color="auto"/>
                        <w:left w:val="none" w:sz="0" w:space="0" w:color="auto"/>
                        <w:bottom w:val="none" w:sz="0" w:space="0" w:color="auto"/>
                        <w:right w:val="none" w:sz="0" w:space="0" w:color="auto"/>
                      </w:divBdr>
                      <w:divsChild>
                        <w:div w:id="1775246251">
                          <w:marLeft w:val="0"/>
                          <w:marRight w:val="0"/>
                          <w:marTop w:val="0"/>
                          <w:marBottom w:val="0"/>
                          <w:divBdr>
                            <w:top w:val="none" w:sz="0" w:space="0" w:color="auto"/>
                            <w:left w:val="none" w:sz="0" w:space="0" w:color="auto"/>
                            <w:bottom w:val="none" w:sz="0" w:space="0" w:color="auto"/>
                            <w:right w:val="none" w:sz="0" w:space="0" w:color="auto"/>
                          </w:divBdr>
                          <w:divsChild>
                            <w:div w:id="5854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622293">
          <w:marLeft w:val="0"/>
          <w:marRight w:val="0"/>
          <w:marTop w:val="0"/>
          <w:marBottom w:val="0"/>
          <w:divBdr>
            <w:top w:val="none" w:sz="0" w:space="0" w:color="auto"/>
            <w:left w:val="none" w:sz="0" w:space="0" w:color="auto"/>
            <w:bottom w:val="none" w:sz="0" w:space="0" w:color="auto"/>
            <w:right w:val="none" w:sz="0" w:space="0" w:color="auto"/>
          </w:divBdr>
          <w:divsChild>
            <w:div w:id="1014578058">
              <w:marLeft w:val="0"/>
              <w:marRight w:val="0"/>
              <w:marTop w:val="0"/>
              <w:marBottom w:val="0"/>
              <w:divBdr>
                <w:top w:val="none" w:sz="0" w:space="0" w:color="auto"/>
                <w:left w:val="none" w:sz="0" w:space="0" w:color="auto"/>
                <w:bottom w:val="none" w:sz="0" w:space="0" w:color="auto"/>
                <w:right w:val="none" w:sz="0" w:space="0" w:color="auto"/>
              </w:divBdr>
              <w:divsChild>
                <w:div w:id="35202549">
                  <w:marLeft w:val="0"/>
                  <w:marRight w:val="0"/>
                  <w:marTop w:val="0"/>
                  <w:marBottom w:val="0"/>
                  <w:divBdr>
                    <w:top w:val="none" w:sz="0" w:space="0" w:color="auto"/>
                    <w:left w:val="none" w:sz="0" w:space="0" w:color="auto"/>
                    <w:bottom w:val="none" w:sz="0" w:space="0" w:color="auto"/>
                    <w:right w:val="none" w:sz="0" w:space="0" w:color="auto"/>
                  </w:divBdr>
                  <w:divsChild>
                    <w:div w:id="1939023775">
                      <w:marLeft w:val="0"/>
                      <w:marRight w:val="0"/>
                      <w:marTop w:val="0"/>
                      <w:marBottom w:val="0"/>
                      <w:divBdr>
                        <w:top w:val="none" w:sz="0" w:space="0" w:color="auto"/>
                        <w:left w:val="none" w:sz="0" w:space="0" w:color="auto"/>
                        <w:bottom w:val="none" w:sz="0" w:space="0" w:color="auto"/>
                        <w:right w:val="none" w:sz="0" w:space="0" w:color="auto"/>
                      </w:divBdr>
                      <w:divsChild>
                        <w:div w:id="93938781">
                          <w:marLeft w:val="0"/>
                          <w:marRight w:val="0"/>
                          <w:marTop w:val="0"/>
                          <w:marBottom w:val="0"/>
                          <w:divBdr>
                            <w:top w:val="none" w:sz="0" w:space="0" w:color="auto"/>
                            <w:left w:val="none" w:sz="0" w:space="0" w:color="auto"/>
                            <w:bottom w:val="none" w:sz="0" w:space="0" w:color="auto"/>
                            <w:right w:val="none" w:sz="0" w:space="0" w:color="auto"/>
                          </w:divBdr>
                          <w:divsChild>
                            <w:div w:id="1365062092">
                              <w:marLeft w:val="0"/>
                              <w:marRight w:val="0"/>
                              <w:marTop w:val="0"/>
                              <w:marBottom w:val="0"/>
                              <w:divBdr>
                                <w:top w:val="none" w:sz="0" w:space="0" w:color="auto"/>
                                <w:left w:val="none" w:sz="0" w:space="0" w:color="auto"/>
                                <w:bottom w:val="none" w:sz="0" w:space="0" w:color="auto"/>
                                <w:right w:val="none" w:sz="0" w:space="0" w:color="auto"/>
                              </w:divBdr>
                              <w:divsChild>
                                <w:div w:id="1410275905">
                                  <w:marLeft w:val="0"/>
                                  <w:marRight w:val="0"/>
                                  <w:marTop w:val="0"/>
                                  <w:marBottom w:val="0"/>
                                  <w:divBdr>
                                    <w:top w:val="none" w:sz="0" w:space="0" w:color="auto"/>
                                    <w:left w:val="none" w:sz="0" w:space="0" w:color="auto"/>
                                    <w:bottom w:val="none" w:sz="0" w:space="0" w:color="auto"/>
                                    <w:right w:val="none" w:sz="0" w:space="0" w:color="auto"/>
                                  </w:divBdr>
                                  <w:divsChild>
                                    <w:div w:id="987131870">
                                      <w:marLeft w:val="0"/>
                                      <w:marRight w:val="0"/>
                                      <w:marTop w:val="0"/>
                                      <w:marBottom w:val="0"/>
                                      <w:divBdr>
                                        <w:top w:val="none" w:sz="0" w:space="0" w:color="auto"/>
                                        <w:left w:val="none" w:sz="0" w:space="0" w:color="auto"/>
                                        <w:bottom w:val="none" w:sz="0" w:space="0" w:color="auto"/>
                                        <w:right w:val="none" w:sz="0" w:space="0" w:color="auto"/>
                                      </w:divBdr>
                                      <w:divsChild>
                                        <w:div w:id="1033113736">
                                          <w:marLeft w:val="0"/>
                                          <w:marRight w:val="0"/>
                                          <w:marTop w:val="0"/>
                                          <w:marBottom w:val="0"/>
                                          <w:divBdr>
                                            <w:top w:val="none" w:sz="0" w:space="0" w:color="auto"/>
                                            <w:left w:val="none" w:sz="0" w:space="0" w:color="auto"/>
                                            <w:bottom w:val="none" w:sz="0" w:space="0" w:color="auto"/>
                                            <w:right w:val="none" w:sz="0" w:space="0" w:color="auto"/>
                                          </w:divBdr>
                                          <w:divsChild>
                                            <w:div w:id="1135876398">
                                              <w:marLeft w:val="0"/>
                                              <w:marRight w:val="0"/>
                                              <w:marTop w:val="0"/>
                                              <w:marBottom w:val="0"/>
                                              <w:divBdr>
                                                <w:top w:val="none" w:sz="0" w:space="0" w:color="auto"/>
                                                <w:left w:val="none" w:sz="0" w:space="0" w:color="auto"/>
                                                <w:bottom w:val="none" w:sz="0" w:space="0" w:color="auto"/>
                                                <w:right w:val="none" w:sz="0" w:space="0" w:color="auto"/>
                                              </w:divBdr>
                                            </w:div>
                                            <w:div w:id="601570563">
                                              <w:marLeft w:val="0"/>
                                              <w:marRight w:val="0"/>
                                              <w:marTop w:val="0"/>
                                              <w:marBottom w:val="0"/>
                                              <w:divBdr>
                                                <w:top w:val="none" w:sz="0" w:space="0" w:color="auto"/>
                                                <w:left w:val="none" w:sz="0" w:space="0" w:color="auto"/>
                                                <w:bottom w:val="none" w:sz="0" w:space="0" w:color="auto"/>
                                                <w:right w:val="none" w:sz="0" w:space="0" w:color="auto"/>
                                              </w:divBdr>
                                              <w:divsChild>
                                                <w:div w:id="20360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95325">
          <w:marLeft w:val="0"/>
          <w:marRight w:val="0"/>
          <w:marTop w:val="0"/>
          <w:marBottom w:val="0"/>
          <w:divBdr>
            <w:top w:val="none" w:sz="0" w:space="0" w:color="auto"/>
            <w:left w:val="none" w:sz="0" w:space="0" w:color="auto"/>
            <w:bottom w:val="none" w:sz="0" w:space="0" w:color="auto"/>
            <w:right w:val="none" w:sz="0" w:space="0" w:color="auto"/>
          </w:divBdr>
          <w:divsChild>
            <w:div w:id="271934448">
              <w:marLeft w:val="0"/>
              <w:marRight w:val="0"/>
              <w:marTop w:val="0"/>
              <w:marBottom w:val="0"/>
              <w:divBdr>
                <w:top w:val="none" w:sz="0" w:space="0" w:color="auto"/>
                <w:left w:val="none" w:sz="0" w:space="0" w:color="auto"/>
                <w:bottom w:val="none" w:sz="0" w:space="0" w:color="auto"/>
                <w:right w:val="none" w:sz="0" w:space="0" w:color="auto"/>
              </w:divBdr>
              <w:divsChild>
                <w:div w:id="1662345590">
                  <w:marLeft w:val="0"/>
                  <w:marRight w:val="0"/>
                  <w:marTop w:val="0"/>
                  <w:marBottom w:val="0"/>
                  <w:divBdr>
                    <w:top w:val="none" w:sz="0" w:space="0" w:color="auto"/>
                    <w:left w:val="none" w:sz="0" w:space="0" w:color="auto"/>
                    <w:bottom w:val="none" w:sz="0" w:space="0" w:color="auto"/>
                    <w:right w:val="none" w:sz="0" w:space="0" w:color="auto"/>
                  </w:divBdr>
                  <w:divsChild>
                    <w:div w:id="1837071394">
                      <w:marLeft w:val="0"/>
                      <w:marRight w:val="0"/>
                      <w:marTop w:val="0"/>
                      <w:marBottom w:val="0"/>
                      <w:divBdr>
                        <w:top w:val="none" w:sz="0" w:space="0" w:color="auto"/>
                        <w:left w:val="none" w:sz="0" w:space="0" w:color="auto"/>
                        <w:bottom w:val="none" w:sz="0" w:space="0" w:color="auto"/>
                        <w:right w:val="none" w:sz="0" w:space="0" w:color="auto"/>
                      </w:divBdr>
                      <w:divsChild>
                        <w:div w:id="399525832">
                          <w:marLeft w:val="0"/>
                          <w:marRight w:val="0"/>
                          <w:marTop w:val="0"/>
                          <w:marBottom w:val="0"/>
                          <w:divBdr>
                            <w:top w:val="none" w:sz="0" w:space="0" w:color="auto"/>
                            <w:left w:val="none" w:sz="0" w:space="0" w:color="auto"/>
                            <w:bottom w:val="none" w:sz="0" w:space="0" w:color="auto"/>
                            <w:right w:val="none" w:sz="0" w:space="0" w:color="auto"/>
                          </w:divBdr>
                          <w:divsChild>
                            <w:div w:id="2123039067">
                              <w:marLeft w:val="0"/>
                              <w:marRight w:val="0"/>
                              <w:marTop w:val="0"/>
                              <w:marBottom w:val="0"/>
                              <w:divBdr>
                                <w:top w:val="none" w:sz="0" w:space="0" w:color="auto"/>
                                <w:left w:val="none" w:sz="0" w:space="0" w:color="auto"/>
                                <w:bottom w:val="none" w:sz="0" w:space="0" w:color="auto"/>
                                <w:right w:val="none" w:sz="0" w:space="0" w:color="auto"/>
                              </w:divBdr>
                              <w:divsChild>
                                <w:div w:id="350183297">
                                  <w:marLeft w:val="0"/>
                                  <w:marRight w:val="0"/>
                                  <w:marTop w:val="0"/>
                                  <w:marBottom w:val="0"/>
                                  <w:divBdr>
                                    <w:top w:val="none" w:sz="0" w:space="0" w:color="auto"/>
                                    <w:left w:val="none" w:sz="0" w:space="0" w:color="auto"/>
                                    <w:bottom w:val="none" w:sz="0" w:space="0" w:color="auto"/>
                                    <w:right w:val="none" w:sz="0" w:space="0" w:color="auto"/>
                                  </w:divBdr>
                                  <w:divsChild>
                                    <w:div w:id="1895695834">
                                      <w:marLeft w:val="0"/>
                                      <w:marRight w:val="0"/>
                                      <w:marTop w:val="0"/>
                                      <w:marBottom w:val="0"/>
                                      <w:divBdr>
                                        <w:top w:val="none" w:sz="0" w:space="0" w:color="auto"/>
                                        <w:left w:val="none" w:sz="0" w:space="0" w:color="auto"/>
                                        <w:bottom w:val="none" w:sz="0" w:space="0" w:color="auto"/>
                                        <w:right w:val="none" w:sz="0" w:space="0" w:color="auto"/>
                                      </w:divBdr>
                                      <w:divsChild>
                                        <w:div w:id="990064249">
                                          <w:marLeft w:val="0"/>
                                          <w:marRight w:val="0"/>
                                          <w:marTop w:val="0"/>
                                          <w:marBottom w:val="0"/>
                                          <w:divBdr>
                                            <w:top w:val="none" w:sz="0" w:space="0" w:color="auto"/>
                                            <w:left w:val="none" w:sz="0" w:space="0" w:color="auto"/>
                                            <w:bottom w:val="none" w:sz="0" w:space="0" w:color="auto"/>
                                            <w:right w:val="none" w:sz="0" w:space="0" w:color="auto"/>
                                          </w:divBdr>
                                          <w:divsChild>
                                            <w:div w:id="293021837">
                                              <w:marLeft w:val="0"/>
                                              <w:marRight w:val="0"/>
                                              <w:marTop w:val="0"/>
                                              <w:marBottom w:val="0"/>
                                              <w:divBdr>
                                                <w:top w:val="none" w:sz="0" w:space="0" w:color="auto"/>
                                                <w:left w:val="none" w:sz="0" w:space="0" w:color="auto"/>
                                                <w:bottom w:val="none" w:sz="0" w:space="0" w:color="auto"/>
                                                <w:right w:val="none" w:sz="0" w:space="0" w:color="auto"/>
                                              </w:divBdr>
                                              <w:divsChild>
                                                <w:div w:id="1634410899">
                                                  <w:marLeft w:val="0"/>
                                                  <w:marRight w:val="0"/>
                                                  <w:marTop w:val="0"/>
                                                  <w:marBottom w:val="0"/>
                                                  <w:divBdr>
                                                    <w:top w:val="none" w:sz="0" w:space="0" w:color="auto"/>
                                                    <w:left w:val="none" w:sz="0" w:space="0" w:color="auto"/>
                                                    <w:bottom w:val="none" w:sz="0" w:space="0" w:color="auto"/>
                                                    <w:right w:val="none" w:sz="0" w:space="0" w:color="auto"/>
                                                  </w:divBdr>
                                                </w:div>
                                              </w:divsChild>
                                            </w:div>
                                            <w:div w:id="1740905205">
                                              <w:marLeft w:val="0"/>
                                              <w:marRight w:val="0"/>
                                              <w:marTop w:val="0"/>
                                              <w:marBottom w:val="0"/>
                                              <w:divBdr>
                                                <w:top w:val="none" w:sz="0" w:space="0" w:color="auto"/>
                                                <w:left w:val="none" w:sz="0" w:space="0" w:color="auto"/>
                                                <w:bottom w:val="none" w:sz="0" w:space="0" w:color="auto"/>
                                                <w:right w:val="none" w:sz="0" w:space="0" w:color="auto"/>
                                              </w:divBdr>
                                              <w:divsChild>
                                                <w:div w:id="8365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09996">
          <w:marLeft w:val="0"/>
          <w:marRight w:val="0"/>
          <w:marTop w:val="0"/>
          <w:marBottom w:val="0"/>
          <w:divBdr>
            <w:top w:val="none" w:sz="0" w:space="0" w:color="auto"/>
            <w:left w:val="none" w:sz="0" w:space="0" w:color="auto"/>
            <w:bottom w:val="none" w:sz="0" w:space="0" w:color="auto"/>
            <w:right w:val="none" w:sz="0" w:space="0" w:color="auto"/>
          </w:divBdr>
          <w:divsChild>
            <w:div w:id="886062164">
              <w:marLeft w:val="0"/>
              <w:marRight w:val="0"/>
              <w:marTop w:val="0"/>
              <w:marBottom w:val="0"/>
              <w:divBdr>
                <w:top w:val="none" w:sz="0" w:space="0" w:color="auto"/>
                <w:left w:val="none" w:sz="0" w:space="0" w:color="auto"/>
                <w:bottom w:val="none" w:sz="0" w:space="0" w:color="auto"/>
                <w:right w:val="none" w:sz="0" w:space="0" w:color="auto"/>
              </w:divBdr>
              <w:divsChild>
                <w:div w:id="1281565937">
                  <w:marLeft w:val="0"/>
                  <w:marRight w:val="0"/>
                  <w:marTop w:val="0"/>
                  <w:marBottom w:val="0"/>
                  <w:divBdr>
                    <w:top w:val="none" w:sz="0" w:space="0" w:color="auto"/>
                    <w:left w:val="none" w:sz="0" w:space="0" w:color="auto"/>
                    <w:bottom w:val="none" w:sz="0" w:space="0" w:color="auto"/>
                    <w:right w:val="none" w:sz="0" w:space="0" w:color="auto"/>
                  </w:divBdr>
                  <w:divsChild>
                    <w:div w:id="19362966">
                      <w:marLeft w:val="0"/>
                      <w:marRight w:val="0"/>
                      <w:marTop w:val="0"/>
                      <w:marBottom w:val="0"/>
                      <w:divBdr>
                        <w:top w:val="none" w:sz="0" w:space="0" w:color="auto"/>
                        <w:left w:val="none" w:sz="0" w:space="0" w:color="auto"/>
                        <w:bottom w:val="none" w:sz="0" w:space="0" w:color="auto"/>
                        <w:right w:val="none" w:sz="0" w:space="0" w:color="auto"/>
                      </w:divBdr>
                      <w:divsChild>
                        <w:div w:id="1871527610">
                          <w:marLeft w:val="0"/>
                          <w:marRight w:val="0"/>
                          <w:marTop w:val="0"/>
                          <w:marBottom w:val="0"/>
                          <w:divBdr>
                            <w:top w:val="none" w:sz="0" w:space="0" w:color="auto"/>
                            <w:left w:val="none" w:sz="0" w:space="0" w:color="auto"/>
                            <w:bottom w:val="none" w:sz="0" w:space="0" w:color="auto"/>
                            <w:right w:val="none" w:sz="0" w:space="0" w:color="auto"/>
                          </w:divBdr>
                          <w:divsChild>
                            <w:div w:id="1512796204">
                              <w:marLeft w:val="0"/>
                              <w:marRight w:val="0"/>
                              <w:marTop w:val="0"/>
                              <w:marBottom w:val="0"/>
                              <w:divBdr>
                                <w:top w:val="none" w:sz="0" w:space="0" w:color="auto"/>
                                <w:left w:val="none" w:sz="0" w:space="0" w:color="auto"/>
                                <w:bottom w:val="none" w:sz="0" w:space="0" w:color="auto"/>
                                <w:right w:val="none" w:sz="0" w:space="0" w:color="auto"/>
                              </w:divBdr>
                              <w:divsChild>
                                <w:div w:id="201554528">
                                  <w:marLeft w:val="0"/>
                                  <w:marRight w:val="0"/>
                                  <w:marTop w:val="0"/>
                                  <w:marBottom w:val="0"/>
                                  <w:divBdr>
                                    <w:top w:val="none" w:sz="0" w:space="0" w:color="auto"/>
                                    <w:left w:val="none" w:sz="0" w:space="0" w:color="auto"/>
                                    <w:bottom w:val="none" w:sz="0" w:space="0" w:color="auto"/>
                                    <w:right w:val="none" w:sz="0" w:space="0" w:color="auto"/>
                                  </w:divBdr>
                                  <w:divsChild>
                                    <w:div w:id="31080519">
                                      <w:marLeft w:val="0"/>
                                      <w:marRight w:val="0"/>
                                      <w:marTop w:val="0"/>
                                      <w:marBottom w:val="0"/>
                                      <w:divBdr>
                                        <w:top w:val="none" w:sz="0" w:space="0" w:color="auto"/>
                                        <w:left w:val="none" w:sz="0" w:space="0" w:color="auto"/>
                                        <w:bottom w:val="none" w:sz="0" w:space="0" w:color="auto"/>
                                        <w:right w:val="none" w:sz="0" w:space="0" w:color="auto"/>
                                      </w:divBdr>
                                      <w:divsChild>
                                        <w:div w:id="1074552759">
                                          <w:marLeft w:val="0"/>
                                          <w:marRight w:val="0"/>
                                          <w:marTop w:val="0"/>
                                          <w:marBottom w:val="0"/>
                                          <w:divBdr>
                                            <w:top w:val="none" w:sz="0" w:space="0" w:color="auto"/>
                                            <w:left w:val="none" w:sz="0" w:space="0" w:color="auto"/>
                                            <w:bottom w:val="none" w:sz="0" w:space="0" w:color="auto"/>
                                            <w:right w:val="none" w:sz="0" w:space="0" w:color="auto"/>
                                          </w:divBdr>
                                          <w:divsChild>
                                            <w:div w:id="16356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310855">
          <w:marLeft w:val="0"/>
          <w:marRight w:val="0"/>
          <w:marTop w:val="0"/>
          <w:marBottom w:val="0"/>
          <w:divBdr>
            <w:top w:val="none" w:sz="0" w:space="0" w:color="auto"/>
            <w:left w:val="none" w:sz="0" w:space="0" w:color="auto"/>
            <w:bottom w:val="none" w:sz="0" w:space="0" w:color="auto"/>
            <w:right w:val="none" w:sz="0" w:space="0" w:color="auto"/>
          </w:divBdr>
          <w:divsChild>
            <w:div w:id="385106405">
              <w:marLeft w:val="0"/>
              <w:marRight w:val="0"/>
              <w:marTop w:val="0"/>
              <w:marBottom w:val="0"/>
              <w:divBdr>
                <w:top w:val="none" w:sz="0" w:space="0" w:color="auto"/>
                <w:left w:val="none" w:sz="0" w:space="0" w:color="auto"/>
                <w:bottom w:val="none" w:sz="0" w:space="0" w:color="auto"/>
                <w:right w:val="none" w:sz="0" w:space="0" w:color="auto"/>
              </w:divBdr>
              <w:divsChild>
                <w:div w:id="761032542">
                  <w:marLeft w:val="0"/>
                  <w:marRight w:val="0"/>
                  <w:marTop w:val="0"/>
                  <w:marBottom w:val="0"/>
                  <w:divBdr>
                    <w:top w:val="none" w:sz="0" w:space="0" w:color="auto"/>
                    <w:left w:val="none" w:sz="0" w:space="0" w:color="auto"/>
                    <w:bottom w:val="none" w:sz="0" w:space="0" w:color="auto"/>
                    <w:right w:val="none" w:sz="0" w:space="0" w:color="auto"/>
                  </w:divBdr>
                  <w:divsChild>
                    <w:div w:id="312178447">
                      <w:marLeft w:val="0"/>
                      <w:marRight w:val="0"/>
                      <w:marTop w:val="0"/>
                      <w:marBottom w:val="0"/>
                      <w:divBdr>
                        <w:top w:val="none" w:sz="0" w:space="0" w:color="auto"/>
                        <w:left w:val="none" w:sz="0" w:space="0" w:color="auto"/>
                        <w:bottom w:val="none" w:sz="0" w:space="0" w:color="auto"/>
                        <w:right w:val="none" w:sz="0" w:space="0" w:color="auto"/>
                      </w:divBdr>
                      <w:divsChild>
                        <w:div w:id="1785466111">
                          <w:marLeft w:val="0"/>
                          <w:marRight w:val="0"/>
                          <w:marTop w:val="0"/>
                          <w:marBottom w:val="0"/>
                          <w:divBdr>
                            <w:top w:val="none" w:sz="0" w:space="0" w:color="auto"/>
                            <w:left w:val="none" w:sz="0" w:space="0" w:color="auto"/>
                            <w:bottom w:val="none" w:sz="0" w:space="0" w:color="auto"/>
                            <w:right w:val="none" w:sz="0" w:space="0" w:color="auto"/>
                          </w:divBdr>
                          <w:divsChild>
                            <w:div w:id="28528952">
                              <w:marLeft w:val="0"/>
                              <w:marRight w:val="0"/>
                              <w:marTop w:val="0"/>
                              <w:marBottom w:val="0"/>
                              <w:divBdr>
                                <w:top w:val="none" w:sz="0" w:space="0" w:color="auto"/>
                                <w:left w:val="none" w:sz="0" w:space="0" w:color="auto"/>
                                <w:bottom w:val="none" w:sz="0" w:space="0" w:color="auto"/>
                                <w:right w:val="none" w:sz="0" w:space="0" w:color="auto"/>
                              </w:divBdr>
                              <w:divsChild>
                                <w:div w:id="556089969">
                                  <w:marLeft w:val="0"/>
                                  <w:marRight w:val="0"/>
                                  <w:marTop w:val="0"/>
                                  <w:marBottom w:val="0"/>
                                  <w:divBdr>
                                    <w:top w:val="none" w:sz="0" w:space="0" w:color="auto"/>
                                    <w:left w:val="none" w:sz="0" w:space="0" w:color="auto"/>
                                    <w:bottom w:val="none" w:sz="0" w:space="0" w:color="auto"/>
                                    <w:right w:val="none" w:sz="0" w:space="0" w:color="auto"/>
                                  </w:divBdr>
                                  <w:divsChild>
                                    <w:div w:id="1764842746">
                                      <w:marLeft w:val="0"/>
                                      <w:marRight w:val="0"/>
                                      <w:marTop w:val="0"/>
                                      <w:marBottom w:val="0"/>
                                      <w:divBdr>
                                        <w:top w:val="none" w:sz="0" w:space="0" w:color="auto"/>
                                        <w:left w:val="none" w:sz="0" w:space="0" w:color="auto"/>
                                        <w:bottom w:val="none" w:sz="0" w:space="0" w:color="auto"/>
                                        <w:right w:val="none" w:sz="0" w:space="0" w:color="auto"/>
                                      </w:divBdr>
                                      <w:divsChild>
                                        <w:div w:id="1309743032">
                                          <w:marLeft w:val="0"/>
                                          <w:marRight w:val="0"/>
                                          <w:marTop w:val="0"/>
                                          <w:marBottom w:val="0"/>
                                          <w:divBdr>
                                            <w:top w:val="none" w:sz="0" w:space="0" w:color="auto"/>
                                            <w:left w:val="none" w:sz="0" w:space="0" w:color="auto"/>
                                            <w:bottom w:val="none" w:sz="0" w:space="0" w:color="auto"/>
                                            <w:right w:val="none" w:sz="0" w:space="0" w:color="auto"/>
                                          </w:divBdr>
                                          <w:divsChild>
                                            <w:div w:id="83962051">
                                              <w:marLeft w:val="0"/>
                                              <w:marRight w:val="0"/>
                                              <w:marTop w:val="0"/>
                                              <w:marBottom w:val="0"/>
                                              <w:divBdr>
                                                <w:top w:val="none" w:sz="0" w:space="0" w:color="auto"/>
                                                <w:left w:val="none" w:sz="0" w:space="0" w:color="auto"/>
                                                <w:bottom w:val="none" w:sz="0" w:space="0" w:color="auto"/>
                                                <w:right w:val="none" w:sz="0" w:space="0" w:color="auto"/>
                                              </w:divBdr>
                                            </w:div>
                                          </w:divsChild>
                                        </w:div>
                                        <w:div w:id="1448160928">
                                          <w:marLeft w:val="0"/>
                                          <w:marRight w:val="0"/>
                                          <w:marTop w:val="0"/>
                                          <w:marBottom w:val="0"/>
                                          <w:divBdr>
                                            <w:top w:val="none" w:sz="0" w:space="0" w:color="auto"/>
                                            <w:left w:val="none" w:sz="0" w:space="0" w:color="auto"/>
                                            <w:bottom w:val="none" w:sz="0" w:space="0" w:color="auto"/>
                                            <w:right w:val="none" w:sz="0" w:space="0" w:color="auto"/>
                                          </w:divBdr>
                                          <w:divsChild>
                                            <w:div w:id="1314602341">
                                              <w:marLeft w:val="0"/>
                                              <w:marRight w:val="0"/>
                                              <w:marTop w:val="0"/>
                                              <w:marBottom w:val="0"/>
                                              <w:divBdr>
                                                <w:top w:val="none" w:sz="0" w:space="0" w:color="auto"/>
                                                <w:left w:val="none" w:sz="0" w:space="0" w:color="auto"/>
                                                <w:bottom w:val="none" w:sz="0" w:space="0" w:color="auto"/>
                                                <w:right w:val="none" w:sz="0" w:space="0" w:color="auto"/>
                                              </w:divBdr>
                                            </w:div>
                                          </w:divsChild>
                                        </w:div>
                                        <w:div w:id="262500540">
                                          <w:marLeft w:val="0"/>
                                          <w:marRight w:val="0"/>
                                          <w:marTop w:val="0"/>
                                          <w:marBottom w:val="0"/>
                                          <w:divBdr>
                                            <w:top w:val="none" w:sz="0" w:space="0" w:color="auto"/>
                                            <w:left w:val="none" w:sz="0" w:space="0" w:color="auto"/>
                                            <w:bottom w:val="none" w:sz="0" w:space="0" w:color="auto"/>
                                            <w:right w:val="none" w:sz="0" w:space="0" w:color="auto"/>
                                          </w:divBdr>
                                          <w:divsChild>
                                            <w:div w:id="1751002325">
                                              <w:marLeft w:val="0"/>
                                              <w:marRight w:val="0"/>
                                              <w:marTop w:val="0"/>
                                              <w:marBottom w:val="0"/>
                                              <w:divBdr>
                                                <w:top w:val="none" w:sz="0" w:space="0" w:color="auto"/>
                                                <w:left w:val="none" w:sz="0" w:space="0" w:color="auto"/>
                                                <w:bottom w:val="none" w:sz="0" w:space="0" w:color="auto"/>
                                                <w:right w:val="none" w:sz="0" w:space="0" w:color="auto"/>
                                              </w:divBdr>
                                            </w:div>
                                          </w:divsChild>
                                        </w:div>
                                        <w:div w:id="722679681">
                                          <w:marLeft w:val="0"/>
                                          <w:marRight w:val="0"/>
                                          <w:marTop w:val="0"/>
                                          <w:marBottom w:val="0"/>
                                          <w:divBdr>
                                            <w:top w:val="none" w:sz="0" w:space="0" w:color="auto"/>
                                            <w:left w:val="none" w:sz="0" w:space="0" w:color="auto"/>
                                            <w:bottom w:val="none" w:sz="0" w:space="0" w:color="auto"/>
                                            <w:right w:val="none" w:sz="0" w:space="0" w:color="auto"/>
                                          </w:divBdr>
                                          <w:divsChild>
                                            <w:div w:id="13613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5982">
                                      <w:marLeft w:val="0"/>
                                      <w:marRight w:val="0"/>
                                      <w:marTop w:val="0"/>
                                      <w:marBottom w:val="0"/>
                                      <w:divBdr>
                                        <w:top w:val="none" w:sz="0" w:space="0" w:color="auto"/>
                                        <w:left w:val="none" w:sz="0" w:space="0" w:color="auto"/>
                                        <w:bottom w:val="none" w:sz="0" w:space="0" w:color="auto"/>
                                        <w:right w:val="none" w:sz="0" w:space="0" w:color="auto"/>
                                      </w:divBdr>
                                      <w:divsChild>
                                        <w:div w:id="458496757">
                                          <w:marLeft w:val="0"/>
                                          <w:marRight w:val="0"/>
                                          <w:marTop w:val="0"/>
                                          <w:marBottom w:val="0"/>
                                          <w:divBdr>
                                            <w:top w:val="none" w:sz="0" w:space="0" w:color="auto"/>
                                            <w:left w:val="none" w:sz="0" w:space="0" w:color="auto"/>
                                            <w:bottom w:val="none" w:sz="0" w:space="0" w:color="auto"/>
                                            <w:right w:val="none" w:sz="0" w:space="0" w:color="auto"/>
                                          </w:divBdr>
                                          <w:divsChild>
                                            <w:div w:id="1145968993">
                                              <w:marLeft w:val="0"/>
                                              <w:marRight w:val="0"/>
                                              <w:marTop w:val="0"/>
                                              <w:marBottom w:val="0"/>
                                              <w:divBdr>
                                                <w:top w:val="none" w:sz="0" w:space="0" w:color="auto"/>
                                                <w:left w:val="none" w:sz="0" w:space="0" w:color="auto"/>
                                                <w:bottom w:val="none" w:sz="0" w:space="0" w:color="auto"/>
                                                <w:right w:val="none" w:sz="0" w:space="0" w:color="auto"/>
                                              </w:divBdr>
                                            </w:div>
                                          </w:divsChild>
                                        </w:div>
                                        <w:div w:id="878473292">
                                          <w:marLeft w:val="0"/>
                                          <w:marRight w:val="0"/>
                                          <w:marTop w:val="0"/>
                                          <w:marBottom w:val="0"/>
                                          <w:divBdr>
                                            <w:top w:val="none" w:sz="0" w:space="0" w:color="auto"/>
                                            <w:left w:val="none" w:sz="0" w:space="0" w:color="auto"/>
                                            <w:bottom w:val="none" w:sz="0" w:space="0" w:color="auto"/>
                                            <w:right w:val="none" w:sz="0" w:space="0" w:color="auto"/>
                                          </w:divBdr>
                                          <w:divsChild>
                                            <w:div w:id="1805850317">
                                              <w:marLeft w:val="0"/>
                                              <w:marRight w:val="0"/>
                                              <w:marTop w:val="0"/>
                                              <w:marBottom w:val="0"/>
                                              <w:divBdr>
                                                <w:top w:val="none" w:sz="0" w:space="0" w:color="auto"/>
                                                <w:left w:val="none" w:sz="0" w:space="0" w:color="auto"/>
                                                <w:bottom w:val="none" w:sz="0" w:space="0" w:color="auto"/>
                                                <w:right w:val="none" w:sz="0" w:space="0" w:color="auto"/>
                                              </w:divBdr>
                                            </w:div>
                                          </w:divsChild>
                                        </w:div>
                                        <w:div w:id="53167161">
                                          <w:marLeft w:val="0"/>
                                          <w:marRight w:val="0"/>
                                          <w:marTop w:val="0"/>
                                          <w:marBottom w:val="0"/>
                                          <w:divBdr>
                                            <w:top w:val="none" w:sz="0" w:space="0" w:color="auto"/>
                                            <w:left w:val="none" w:sz="0" w:space="0" w:color="auto"/>
                                            <w:bottom w:val="none" w:sz="0" w:space="0" w:color="auto"/>
                                            <w:right w:val="none" w:sz="0" w:space="0" w:color="auto"/>
                                          </w:divBdr>
                                          <w:divsChild>
                                            <w:div w:id="91122609">
                                              <w:marLeft w:val="0"/>
                                              <w:marRight w:val="0"/>
                                              <w:marTop w:val="0"/>
                                              <w:marBottom w:val="0"/>
                                              <w:divBdr>
                                                <w:top w:val="none" w:sz="0" w:space="0" w:color="auto"/>
                                                <w:left w:val="none" w:sz="0" w:space="0" w:color="auto"/>
                                                <w:bottom w:val="none" w:sz="0" w:space="0" w:color="auto"/>
                                                <w:right w:val="none" w:sz="0" w:space="0" w:color="auto"/>
                                              </w:divBdr>
                                            </w:div>
                                          </w:divsChild>
                                        </w:div>
                                        <w:div w:id="2071265911">
                                          <w:marLeft w:val="0"/>
                                          <w:marRight w:val="0"/>
                                          <w:marTop w:val="0"/>
                                          <w:marBottom w:val="0"/>
                                          <w:divBdr>
                                            <w:top w:val="none" w:sz="0" w:space="0" w:color="auto"/>
                                            <w:left w:val="none" w:sz="0" w:space="0" w:color="auto"/>
                                            <w:bottom w:val="none" w:sz="0" w:space="0" w:color="auto"/>
                                            <w:right w:val="none" w:sz="0" w:space="0" w:color="auto"/>
                                          </w:divBdr>
                                          <w:divsChild>
                                            <w:div w:id="1723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40076">
          <w:marLeft w:val="0"/>
          <w:marRight w:val="0"/>
          <w:marTop w:val="0"/>
          <w:marBottom w:val="0"/>
          <w:divBdr>
            <w:top w:val="none" w:sz="0" w:space="0" w:color="auto"/>
            <w:left w:val="none" w:sz="0" w:space="0" w:color="auto"/>
            <w:bottom w:val="none" w:sz="0" w:space="0" w:color="auto"/>
            <w:right w:val="none" w:sz="0" w:space="0" w:color="auto"/>
          </w:divBdr>
          <w:divsChild>
            <w:div w:id="1664317516">
              <w:marLeft w:val="0"/>
              <w:marRight w:val="0"/>
              <w:marTop w:val="0"/>
              <w:marBottom w:val="0"/>
              <w:divBdr>
                <w:top w:val="none" w:sz="0" w:space="0" w:color="auto"/>
                <w:left w:val="none" w:sz="0" w:space="0" w:color="auto"/>
                <w:bottom w:val="none" w:sz="0" w:space="0" w:color="auto"/>
                <w:right w:val="none" w:sz="0" w:space="0" w:color="auto"/>
              </w:divBdr>
              <w:divsChild>
                <w:div w:id="1131433855">
                  <w:marLeft w:val="0"/>
                  <w:marRight w:val="0"/>
                  <w:marTop w:val="0"/>
                  <w:marBottom w:val="0"/>
                  <w:divBdr>
                    <w:top w:val="none" w:sz="0" w:space="0" w:color="auto"/>
                    <w:left w:val="none" w:sz="0" w:space="0" w:color="auto"/>
                    <w:bottom w:val="none" w:sz="0" w:space="0" w:color="auto"/>
                    <w:right w:val="none" w:sz="0" w:space="0" w:color="auto"/>
                  </w:divBdr>
                  <w:divsChild>
                    <w:div w:id="2142187889">
                      <w:marLeft w:val="0"/>
                      <w:marRight w:val="0"/>
                      <w:marTop w:val="0"/>
                      <w:marBottom w:val="0"/>
                      <w:divBdr>
                        <w:top w:val="none" w:sz="0" w:space="0" w:color="auto"/>
                        <w:left w:val="none" w:sz="0" w:space="0" w:color="auto"/>
                        <w:bottom w:val="none" w:sz="0" w:space="0" w:color="auto"/>
                        <w:right w:val="none" w:sz="0" w:space="0" w:color="auto"/>
                      </w:divBdr>
                      <w:divsChild>
                        <w:div w:id="337194030">
                          <w:marLeft w:val="0"/>
                          <w:marRight w:val="0"/>
                          <w:marTop w:val="0"/>
                          <w:marBottom w:val="0"/>
                          <w:divBdr>
                            <w:top w:val="none" w:sz="0" w:space="0" w:color="auto"/>
                            <w:left w:val="none" w:sz="0" w:space="0" w:color="auto"/>
                            <w:bottom w:val="none" w:sz="0" w:space="0" w:color="auto"/>
                            <w:right w:val="none" w:sz="0" w:space="0" w:color="auto"/>
                          </w:divBdr>
                          <w:divsChild>
                            <w:div w:id="13982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364731">
          <w:marLeft w:val="0"/>
          <w:marRight w:val="0"/>
          <w:marTop w:val="0"/>
          <w:marBottom w:val="0"/>
          <w:divBdr>
            <w:top w:val="none" w:sz="0" w:space="0" w:color="auto"/>
            <w:left w:val="none" w:sz="0" w:space="0" w:color="auto"/>
            <w:bottom w:val="none" w:sz="0" w:space="0" w:color="auto"/>
            <w:right w:val="none" w:sz="0" w:space="0" w:color="auto"/>
          </w:divBdr>
          <w:divsChild>
            <w:div w:id="1444302029">
              <w:marLeft w:val="0"/>
              <w:marRight w:val="0"/>
              <w:marTop w:val="0"/>
              <w:marBottom w:val="0"/>
              <w:divBdr>
                <w:top w:val="none" w:sz="0" w:space="0" w:color="auto"/>
                <w:left w:val="none" w:sz="0" w:space="0" w:color="auto"/>
                <w:bottom w:val="none" w:sz="0" w:space="0" w:color="auto"/>
                <w:right w:val="none" w:sz="0" w:space="0" w:color="auto"/>
              </w:divBdr>
              <w:divsChild>
                <w:div w:id="657539742">
                  <w:marLeft w:val="0"/>
                  <w:marRight w:val="0"/>
                  <w:marTop w:val="0"/>
                  <w:marBottom w:val="0"/>
                  <w:divBdr>
                    <w:top w:val="none" w:sz="0" w:space="0" w:color="auto"/>
                    <w:left w:val="none" w:sz="0" w:space="0" w:color="auto"/>
                    <w:bottom w:val="none" w:sz="0" w:space="0" w:color="auto"/>
                    <w:right w:val="none" w:sz="0" w:space="0" w:color="auto"/>
                  </w:divBdr>
                  <w:divsChild>
                    <w:div w:id="2129008242">
                      <w:marLeft w:val="0"/>
                      <w:marRight w:val="0"/>
                      <w:marTop w:val="0"/>
                      <w:marBottom w:val="0"/>
                      <w:divBdr>
                        <w:top w:val="none" w:sz="0" w:space="0" w:color="auto"/>
                        <w:left w:val="none" w:sz="0" w:space="0" w:color="auto"/>
                        <w:bottom w:val="none" w:sz="0" w:space="0" w:color="auto"/>
                        <w:right w:val="none" w:sz="0" w:space="0" w:color="auto"/>
                      </w:divBdr>
                      <w:divsChild>
                        <w:div w:id="934434989">
                          <w:marLeft w:val="0"/>
                          <w:marRight w:val="-30"/>
                          <w:marTop w:val="0"/>
                          <w:marBottom w:val="0"/>
                          <w:divBdr>
                            <w:top w:val="none" w:sz="0" w:space="0" w:color="auto"/>
                            <w:left w:val="none" w:sz="0" w:space="0" w:color="auto"/>
                            <w:bottom w:val="none" w:sz="0" w:space="0" w:color="auto"/>
                            <w:right w:val="none" w:sz="0" w:space="0" w:color="auto"/>
                          </w:divBdr>
                          <w:divsChild>
                            <w:div w:id="1596817150">
                              <w:marLeft w:val="0"/>
                              <w:marRight w:val="0"/>
                              <w:marTop w:val="0"/>
                              <w:marBottom w:val="0"/>
                              <w:divBdr>
                                <w:top w:val="none" w:sz="0" w:space="0" w:color="auto"/>
                                <w:left w:val="none" w:sz="0" w:space="0" w:color="auto"/>
                                <w:bottom w:val="none" w:sz="0" w:space="0" w:color="auto"/>
                                <w:right w:val="none" w:sz="0" w:space="0" w:color="auto"/>
                              </w:divBdr>
                              <w:divsChild>
                                <w:div w:id="1317876745">
                                  <w:marLeft w:val="0"/>
                                  <w:marRight w:val="0"/>
                                  <w:marTop w:val="0"/>
                                  <w:marBottom w:val="0"/>
                                  <w:divBdr>
                                    <w:top w:val="none" w:sz="0" w:space="0" w:color="auto"/>
                                    <w:left w:val="none" w:sz="0" w:space="0" w:color="auto"/>
                                    <w:bottom w:val="none" w:sz="0" w:space="0" w:color="auto"/>
                                    <w:right w:val="none" w:sz="0" w:space="0" w:color="auto"/>
                                  </w:divBdr>
                                  <w:divsChild>
                                    <w:div w:id="1997224662">
                                      <w:marLeft w:val="0"/>
                                      <w:marRight w:val="0"/>
                                      <w:marTop w:val="0"/>
                                      <w:marBottom w:val="0"/>
                                      <w:divBdr>
                                        <w:top w:val="none" w:sz="0" w:space="0" w:color="auto"/>
                                        <w:left w:val="none" w:sz="0" w:space="0" w:color="auto"/>
                                        <w:bottom w:val="none" w:sz="0" w:space="0" w:color="auto"/>
                                        <w:right w:val="none" w:sz="0" w:space="0" w:color="auto"/>
                                      </w:divBdr>
                                      <w:divsChild>
                                        <w:div w:id="20594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6427">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1747267489">
                                      <w:marLeft w:val="0"/>
                                      <w:marRight w:val="0"/>
                                      <w:marTop w:val="0"/>
                                      <w:marBottom w:val="0"/>
                                      <w:divBdr>
                                        <w:top w:val="none" w:sz="0" w:space="0" w:color="auto"/>
                                        <w:left w:val="none" w:sz="0" w:space="0" w:color="auto"/>
                                        <w:bottom w:val="none" w:sz="0" w:space="0" w:color="auto"/>
                                        <w:right w:val="none" w:sz="0" w:space="0" w:color="auto"/>
                                      </w:divBdr>
                                      <w:divsChild>
                                        <w:div w:id="12145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213">
                              <w:marLeft w:val="0"/>
                              <w:marRight w:val="0"/>
                              <w:marTop w:val="0"/>
                              <w:marBottom w:val="0"/>
                              <w:divBdr>
                                <w:top w:val="none" w:sz="0" w:space="0" w:color="auto"/>
                                <w:left w:val="none" w:sz="0" w:space="0" w:color="auto"/>
                                <w:bottom w:val="none" w:sz="0" w:space="0" w:color="auto"/>
                                <w:right w:val="none" w:sz="0" w:space="0" w:color="auto"/>
                              </w:divBdr>
                              <w:divsChild>
                                <w:div w:id="1475755331">
                                  <w:marLeft w:val="0"/>
                                  <w:marRight w:val="0"/>
                                  <w:marTop w:val="0"/>
                                  <w:marBottom w:val="0"/>
                                  <w:divBdr>
                                    <w:top w:val="none" w:sz="0" w:space="0" w:color="auto"/>
                                    <w:left w:val="none" w:sz="0" w:space="0" w:color="auto"/>
                                    <w:bottom w:val="none" w:sz="0" w:space="0" w:color="auto"/>
                                    <w:right w:val="none" w:sz="0" w:space="0" w:color="auto"/>
                                  </w:divBdr>
                                  <w:divsChild>
                                    <w:div w:id="1275752698">
                                      <w:marLeft w:val="0"/>
                                      <w:marRight w:val="0"/>
                                      <w:marTop w:val="0"/>
                                      <w:marBottom w:val="0"/>
                                      <w:divBdr>
                                        <w:top w:val="none" w:sz="0" w:space="0" w:color="auto"/>
                                        <w:left w:val="none" w:sz="0" w:space="0" w:color="auto"/>
                                        <w:bottom w:val="none" w:sz="0" w:space="0" w:color="auto"/>
                                        <w:right w:val="none" w:sz="0" w:space="0" w:color="auto"/>
                                      </w:divBdr>
                                      <w:divsChild>
                                        <w:div w:id="16629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58972">
                              <w:marLeft w:val="0"/>
                              <w:marRight w:val="0"/>
                              <w:marTop w:val="0"/>
                              <w:marBottom w:val="0"/>
                              <w:divBdr>
                                <w:top w:val="none" w:sz="0" w:space="0" w:color="auto"/>
                                <w:left w:val="none" w:sz="0" w:space="0" w:color="auto"/>
                                <w:bottom w:val="none" w:sz="0" w:space="0" w:color="auto"/>
                                <w:right w:val="none" w:sz="0" w:space="0" w:color="auto"/>
                              </w:divBdr>
                              <w:divsChild>
                                <w:div w:id="203713241">
                                  <w:marLeft w:val="0"/>
                                  <w:marRight w:val="0"/>
                                  <w:marTop w:val="0"/>
                                  <w:marBottom w:val="0"/>
                                  <w:divBdr>
                                    <w:top w:val="none" w:sz="0" w:space="0" w:color="auto"/>
                                    <w:left w:val="none" w:sz="0" w:space="0" w:color="auto"/>
                                    <w:bottom w:val="none" w:sz="0" w:space="0" w:color="auto"/>
                                    <w:right w:val="none" w:sz="0" w:space="0" w:color="auto"/>
                                  </w:divBdr>
                                  <w:divsChild>
                                    <w:div w:id="1137184406">
                                      <w:marLeft w:val="0"/>
                                      <w:marRight w:val="0"/>
                                      <w:marTop w:val="0"/>
                                      <w:marBottom w:val="0"/>
                                      <w:divBdr>
                                        <w:top w:val="none" w:sz="0" w:space="0" w:color="auto"/>
                                        <w:left w:val="none" w:sz="0" w:space="0" w:color="auto"/>
                                        <w:bottom w:val="none" w:sz="0" w:space="0" w:color="auto"/>
                                        <w:right w:val="none" w:sz="0" w:space="0" w:color="auto"/>
                                      </w:divBdr>
                                      <w:divsChild>
                                        <w:div w:id="21081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8796">
                              <w:marLeft w:val="0"/>
                              <w:marRight w:val="0"/>
                              <w:marTop w:val="0"/>
                              <w:marBottom w:val="0"/>
                              <w:divBdr>
                                <w:top w:val="none" w:sz="0" w:space="0" w:color="auto"/>
                                <w:left w:val="none" w:sz="0" w:space="0" w:color="auto"/>
                                <w:bottom w:val="none" w:sz="0" w:space="0" w:color="auto"/>
                                <w:right w:val="none" w:sz="0" w:space="0" w:color="auto"/>
                              </w:divBdr>
                              <w:divsChild>
                                <w:div w:id="1033924586">
                                  <w:marLeft w:val="0"/>
                                  <w:marRight w:val="0"/>
                                  <w:marTop w:val="0"/>
                                  <w:marBottom w:val="0"/>
                                  <w:divBdr>
                                    <w:top w:val="none" w:sz="0" w:space="0" w:color="auto"/>
                                    <w:left w:val="none" w:sz="0" w:space="0" w:color="auto"/>
                                    <w:bottom w:val="none" w:sz="0" w:space="0" w:color="auto"/>
                                    <w:right w:val="none" w:sz="0" w:space="0" w:color="auto"/>
                                  </w:divBdr>
                                  <w:divsChild>
                                    <w:div w:id="1108543393">
                                      <w:marLeft w:val="0"/>
                                      <w:marRight w:val="0"/>
                                      <w:marTop w:val="0"/>
                                      <w:marBottom w:val="0"/>
                                      <w:divBdr>
                                        <w:top w:val="none" w:sz="0" w:space="0" w:color="auto"/>
                                        <w:left w:val="none" w:sz="0" w:space="0" w:color="auto"/>
                                        <w:bottom w:val="none" w:sz="0" w:space="0" w:color="auto"/>
                                        <w:right w:val="none" w:sz="0" w:space="0" w:color="auto"/>
                                      </w:divBdr>
                                      <w:divsChild>
                                        <w:div w:id="1018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6177">
                              <w:marLeft w:val="0"/>
                              <w:marRight w:val="0"/>
                              <w:marTop w:val="0"/>
                              <w:marBottom w:val="0"/>
                              <w:divBdr>
                                <w:top w:val="none" w:sz="0" w:space="0" w:color="auto"/>
                                <w:left w:val="none" w:sz="0" w:space="0" w:color="auto"/>
                                <w:bottom w:val="none" w:sz="0" w:space="0" w:color="auto"/>
                                <w:right w:val="none" w:sz="0" w:space="0" w:color="auto"/>
                              </w:divBdr>
                              <w:divsChild>
                                <w:div w:id="1017074640">
                                  <w:marLeft w:val="0"/>
                                  <w:marRight w:val="0"/>
                                  <w:marTop w:val="0"/>
                                  <w:marBottom w:val="0"/>
                                  <w:divBdr>
                                    <w:top w:val="none" w:sz="0" w:space="0" w:color="auto"/>
                                    <w:left w:val="none" w:sz="0" w:space="0" w:color="auto"/>
                                    <w:bottom w:val="none" w:sz="0" w:space="0" w:color="auto"/>
                                    <w:right w:val="none" w:sz="0" w:space="0" w:color="auto"/>
                                  </w:divBdr>
                                  <w:divsChild>
                                    <w:div w:id="709957642">
                                      <w:marLeft w:val="0"/>
                                      <w:marRight w:val="0"/>
                                      <w:marTop w:val="0"/>
                                      <w:marBottom w:val="0"/>
                                      <w:divBdr>
                                        <w:top w:val="none" w:sz="0" w:space="0" w:color="auto"/>
                                        <w:left w:val="none" w:sz="0" w:space="0" w:color="auto"/>
                                        <w:bottom w:val="none" w:sz="0" w:space="0" w:color="auto"/>
                                        <w:right w:val="none" w:sz="0" w:space="0" w:color="auto"/>
                                      </w:divBdr>
                                      <w:divsChild>
                                        <w:div w:id="16543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47590">
          <w:marLeft w:val="0"/>
          <w:marRight w:val="0"/>
          <w:marTop w:val="0"/>
          <w:marBottom w:val="0"/>
          <w:divBdr>
            <w:top w:val="none" w:sz="0" w:space="0" w:color="auto"/>
            <w:left w:val="none" w:sz="0" w:space="0" w:color="auto"/>
            <w:bottom w:val="none" w:sz="0" w:space="0" w:color="auto"/>
            <w:right w:val="none" w:sz="0" w:space="0" w:color="auto"/>
          </w:divBdr>
          <w:divsChild>
            <w:div w:id="1338649682">
              <w:marLeft w:val="0"/>
              <w:marRight w:val="0"/>
              <w:marTop w:val="0"/>
              <w:marBottom w:val="0"/>
              <w:divBdr>
                <w:top w:val="none" w:sz="0" w:space="0" w:color="auto"/>
                <w:left w:val="none" w:sz="0" w:space="0" w:color="auto"/>
                <w:bottom w:val="none" w:sz="0" w:space="0" w:color="auto"/>
                <w:right w:val="none" w:sz="0" w:space="0" w:color="auto"/>
              </w:divBdr>
              <w:divsChild>
                <w:div w:id="2113281382">
                  <w:marLeft w:val="0"/>
                  <w:marRight w:val="0"/>
                  <w:marTop w:val="0"/>
                  <w:marBottom w:val="0"/>
                  <w:divBdr>
                    <w:top w:val="none" w:sz="0" w:space="0" w:color="auto"/>
                    <w:left w:val="none" w:sz="0" w:space="0" w:color="auto"/>
                    <w:bottom w:val="none" w:sz="0" w:space="0" w:color="auto"/>
                    <w:right w:val="none" w:sz="0" w:space="0" w:color="auto"/>
                  </w:divBdr>
                  <w:divsChild>
                    <w:div w:id="1123769624">
                      <w:marLeft w:val="0"/>
                      <w:marRight w:val="0"/>
                      <w:marTop w:val="0"/>
                      <w:marBottom w:val="0"/>
                      <w:divBdr>
                        <w:top w:val="none" w:sz="0" w:space="0" w:color="auto"/>
                        <w:left w:val="none" w:sz="0" w:space="0" w:color="auto"/>
                        <w:bottom w:val="none" w:sz="0" w:space="0" w:color="auto"/>
                        <w:right w:val="none" w:sz="0" w:space="0" w:color="auto"/>
                      </w:divBdr>
                      <w:divsChild>
                        <w:div w:id="830486654">
                          <w:marLeft w:val="0"/>
                          <w:marRight w:val="0"/>
                          <w:marTop w:val="0"/>
                          <w:marBottom w:val="0"/>
                          <w:divBdr>
                            <w:top w:val="none" w:sz="0" w:space="0" w:color="auto"/>
                            <w:left w:val="none" w:sz="0" w:space="0" w:color="auto"/>
                            <w:bottom w:val="none" w:sz="0" w:space="0" w:color="auto"/>
                            <w:right w:val="none" w:sz="0" w:space="0" w:color="auto"/>
                          </w:divBdr>
                          <w:divsChild>
                            <w:div w:id="98720909">
                              <w:marLeft w:val="0"/>
                              <w:marRight w:val="0"/>
                              <w:marTop w:val="0"/>
                              <w:marBottom w:val="0"/>
                              <w:divBdr>
                                <w:top w:val="none" w:sz="0" w:space="0" w:color="auto"/>
                                <w:left w:val="none" w:sz="0" w:space="0" w:color="auto"/>
                                <w:bottom w:val="none" w:sz="0" w:space="0" w:color="auto"/>
                                <w:right w:val="none" w:sz="0" w:space="0" w:color="auto"/>
                              </w:divBdr>
                              <w:divsChild>
                                <w:div w:id="1040399858">
                                  <w:marLeft w:val="0"/>
                                  <w:marRight w:val="0"/>
                                  <w:marTop w:val="0"/>
                                  <w:marBottom w:val="0"/>
                                  <w:divBdr>
                                    <w:top w:val="none" w:sz="0" w:space="0" w:color="auto"/>
                                    <w:left w:val="none" w:sz="0" w:space="0" w:color="auto"/>
                                    <w:bottom w:val="none" w:sz="0" w:space="0" w:color="auto"/>
                                    <w:right w:val="none" w:sz="0" w:space="0" w:color="auto"/>
                                  </w:divBdr>
                                  <w:divsChild>
                                    <w:div w:id="17856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9753">
          <w:marLeft w:val="0"/>
          <w:marRight w:val="0"/>
          <w:marTop w:val="0"/>
          <w:marBottom w:val="0"/>
          <w:divBdr>
            <w:top w:val="none" w:sz="0" w:space="0" w:color="auto"/>
            <w:left w:val="none" w:sz="0" w:space="0" w:color="auto"/>
            <w:bottom w:val="none" w:sz="0" w:space="0" w:color="auto"/>
            <w:right w:val="none" w:sz="0" w:space="0" w:color="auto"/>
          </w:divBdr>
          <w:divsChild>
            <w:div w:id="1555116995">
              <w:marLeft w:val="0"/>
              <w:marRight w:val="0"/>
              <w:marTop w:val="0"/>
              <w:marBottom w:val="0"/>
              <w:divBdr>
                <w:top w:val="none" w:sz="0" w:space="0" w:color="auto"/>
                <w:left w:val="none" w:sz="0" w:space="0" w:color="auto"/>
                <w:bottom w:val="none" w:sz="0" w:space="0" w:color="auto"/>
                <w:right w:val="none" w:sz="0" w:space="0" w:color="auto"/>
              </w:divBdr>
              <w:divsChild>
                <w:div w:id="909654389">
                  <w:marLeft w:val="0"/>
                  <w:marRight w:val="0"/>
                  <w:marTop w:val="0"/>
                  <w:marBottom w:val="0"/>
                  <w:divBdr>
                    <w:top w:val="none" w:sz="0" w:space="0" w:color="auto"/>
                    <w:left w:val="none" w:sz="0" w:space="0" w:color="auto"/>
                    <w:bottom w:val="none" w:sz="0" w:space="0" w:color="auto"/>
                    <w:right w:val="none" w:sz="0" w:space="0" w:color="auto"/>
                  </w:divBdr>
                  <w:divsChild>
                    <w:div w:id="505440279">
                      <w:marLeft w:val="0"/>
                      <w:marRight w:val="0"/>
                      <w:marTop w:val="0"/>
                      <w:marBottom w:val="0"/>
                      <w:divBdr>
                        <w:top w:val="none" w:sz="0" w:space="0" w:color="auto"/>
                        <w:left w:val="none" w:sz="0" w:space="0" w:color="auto"/>
                        <w:bottom w:val="none" w:sz="0" w:space="0" w:color="auto"/>
                        <w:right w:val="none" w:sz="0" w:space="0" w:color="auto"/>
                      </w:divBdr>
                      <w:divsChild>
                        <w:div w:id="518858058">
                          <w:marLeft w:val="0"/>
                          <w:marRight w:val="0"/>
                          <w:marTop w:val="0"/>
                          <w:marBottom w:val="0"/>
                          <w:divBdr>
                            <w:top w:val="none" w:sz="0" w:space="0" w:color="auto"/>
                            <w:left w:val="none" w:sz="0" w:space="0" w:color="auto"/>
                            <w:bottom w:val="none" w:sz="0" w:space="0" w:color="auto"/>
                            <w:right w:val="none" w:sz="0" w:space="0" w:color="auto"/>
                          </w:divBdr>
                          <w:divsChild>
                            <w:div w:id="12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0797">
                      <w:marLeft w:val="0"/>
                      <w:marRight w:val="0"/>
                      <w:marTop w:val="0"/>
                      <w:marBottom w:val="0"/>
                      <w:divBdr>
                        <w:top w:val="none" w:sz="0" w:space="0" w:color="auto"/>
                        <w:left w:val="none" w:sz="0" w:space="0" w:color="auto"/>
                        <w:bottom w:val="none" w:sz="0" w:space="0" w:color="auto"/>
                        <w:right w:val="none" w:sz="0" w:space="0" w:color="auto"/>
                      </w:divBdr>
                      <w:divsChild>
                        <w:div w:id="252249658">
                          <w:marLeft w:val="0"/>
                          <w:marRight w:val="0"/>
                          <w:marTop w:val="0"/>
                          <w:marBottom w:val="0"/>
                          <w:divBdr>
                            <w:top w:val="none" w:sz="0" w:space="0" w:color="auto"/>
                            <w:left w:val="none" w:sz="0" w:space="0" w:color="auto"/>
                            <w:bottom w:val="none" w:sz="0" w:space="0" w:color="auto"/>
                            <w:right w:val="none" w:sz="0" w:space="0" w:color="auto"/>
                          </w:divBdr>
                          <w:divsChild>
                            <w:div w:id="18058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7267">
          <w:marLeft w:val="0"/>
          <w:marRight w:val="0"/>
          <w:marTop w:val="0"/>
          <w:marBottom w:val="0"/>
          <w:divBdr>
            <w:top w:val="none" w:sz="0" w:space="0" w:color="auto"/>
            <w:left w:val="none" w:sz="0" w:space="0" w:color="auto"/>
            <w:bottom w:val="none" w:sz="0" w:space="0" w:color="auto"/>
            <w:right w:val="none" w:sz="0" w:space="0" w:color="auto"/>
          </w:divBdr>
          <w:divsChild>
            <w:div w:id="1403286705">
              <w:marLeft w:val="0"/>
              <w:marRight w:val="0"/>
              <w:marTop w:val="0"/>
              <w:marBottom w:val="0"/>
              <w:divBdr>
                <w:top w:val="none" w:sz="0" w:space="0" w:color="auto"/>
                <w:left w:val="none" w:sz="0" w:space="0" w:color="auto"/>
                <w:bottom w:val="none" w:sz="0" w:space="0" w:color="auto"/>
                <w:right w:val="none" w:sz="0" w:space="0" w:color="auto"/>
              </w:divBdr>
              <w:divsChild>
                <w:div w:id="1445953510">
                  <w:marLeft w:val="0"/>
                  <w:marRight w:val="0"/>
                  <w:marTop w:val="0"/>
                  <w:marBottom w:val="0"/>
                  <w:divBdr>
                    <w:top w:val="none" w:sz="0" w:space="0" w:color="auto"/>
                    <w:left w:val="none" w:sz="0" w:space="0" w:color="auto"/>
                    <w:bottom w:val="none" w:sz="0" w:space="0" w:color="auto"/>
                    <w:right w:val="none" w:sz="0" w:space="0" w:color="auto"/>
                  </w:divBdr>
                  <w:divsChild>
                    <w:div w:id="4285456">
                      <w:marLeft w:val="0"/>
                      <w:marRight w:val="0"/>
                      <w:marTop w:val="0"/>
                      <w:marBottom w:val="0"/>
                      <w:divBdr>
                        <w:top w:val="none" w:sz="0" w:space="0" w:color="auto"/>
                        <w:left w:val="none" w:sz="0" w:space="0" w:color="auto"/>
                        <w:bottom w:val="none" w:sz="0" w:space="0" w:color="auto"/>
                        <w:right w:val="none" w:sz="0" w:space="0" w:color="auto"/>
                      </w:divBdr>
                      <w:divsChild>
                        <w:div w:id="1061834124">
                          <w:marLeft w:val="0"/>
                          <w:marRight w:val="0"/>
                          <w:marTop w:val="0"/>
                          <w:marBottom w:val="0"/>
                          <w:divBdr>
                            <w:top w:val="none" w:sz="0" w:space="0" w:color="auto"/>
                            <w:left w:val="none" w:sz="0" w:space="0" w:color="auto"/>
                            <w:bottom w:val="none" w:sz="0" w:space="0" w:color="auto"/>
                            <w:right w:val="none" w:sz="0" w:space="0" w:color="auto"/>
                          </w:divBdr>
                          <w:divsChild>
                            <w:div w:id="690765673">
                              <w:marLeft w:val="0"/>
                              <w:marRight w:val="0"/>
                              <w:marTop w:val="0"/>
                              <w:marBottom w:val="0"/>
                              <w:divBdr>
                                <w:top w:val="none" w:sz="0" w:space="0" w:color="auto"/>
                                <w:left w:val="none" w:sz="0" w:space="0" w:color="auto"/>
                                <w:bottom w:val="none" w:sz="0" w:space="0" w:color="auto"/>
                                <w:right w:val="none" w:sz="0" w:space="0" w:color="auto"/>
                              </w:divBdr>
                              <w:divsChild>
                                <w:div w:id="410392025">
                                  <w:marLeft w:val="0"/>
                                  <w:marRight w:val="0"/>
                                  <w:marTop w:val="0"/>
                                  <w:marBottom w:val="0"/>
                                  <w:divBdr>
                                    <w:top w:val="none" w:sz="0" w:space="0" w:color="auto"/>
                                    <w:left w:val="none" w:sz="0" w:space="0" w:color="auto"/>
                                    <w:bottom w:val="none" w:sz="0" w:space="0" w:color="auto"/>
                                    <w:right w:val="none" w:sz="0" w:space="0" w:color="auto"/>
                                  </w:divBdr>
                                  <w:divsChild>
                                    <w:div w:id="565143871">
                                      <w:marLeft w:val="0"/>
                                      <w:marRight w:val="0"/>
                                      <w:marTop w:val="0"/>
                                      <w:marBottom w:val="0"/>
                                      <w:divBdr>
                                        <w:top w:val="none" w:sz="0" w:space="0" w:color="auto"/>
                                        <w:left w:val="none" w:sz="0" w:space="0" w:color="auto"/>
                                        <w:bottom w:val="none" w:sz="0" w:space="0" w:color="auto"/>
                                        <w:right w:val="none" w:sz="0" w:space="0" w:color="auto"/>
                                      </w:divBdr>
                                      <w:divsChild>
                                        <w:div w:id="203762014">
                                          <w:marLeft w:val="0"/>
                                          <w:marRight w:val="0"/>
                                          <w:marTop w:val="0"/>
                                          <w:marBottom w:val="0"/>
                                          <w:divBdr>
                                            <w:top w:val="none" w:sz="0" w:space="0" w:color="auto"/>
                                            <w:left w:val="none" w:sz="0" w:space="0" w:color="auto"/>
                                            <w:bottom w:val="none" w:sz="0" w:space="0" w:color="auto"/>
                                            <w:right w:val="none" w:sz="0" w:space="0" w:color="auto"/>
                                          </w:divBdr>
                                          <w:divsChild>
                                            <w:div w:id="397018182">
                                              <w:marLeft w:val="0"/>
                                              <w:marRight w:val="0"/>
                                              <w:marTop w:val="0"/>
                                              <w:marBottom w:val="0"/>
                                              <w:divBdr>
                                                <w:top w:val="none" w:sz="0" w:space="0" w:color="auto"/>
                                                <w:left w:val="none" w:sz="0" w:space="0" w:color="auto"/>
                                                <w:bottom w:val="none" w:sz="0" w:space="0" w:color="auto"/>
                                                <w:right w:val="none" w:sz="0" w:space="0" w:color="auto"/>
                                              </w:divBdr>
                                              <w:divsChild>
                                                <w:div w:id="1812402398">
                                                  <w:marLeft w:val="0"/>
                                                  <w:marRight w:val="0"/>
                                                  <w:marTop w:val="0"/>
                                                  <w:marBottom w:val="0"/>
                                                  <w:divBdr>
                                                    <w:top w:val="none" w:sz="0" w:space="0" w:color="auto"/>
                                                    <w:left w:val="none" w:sz="0" w:space="0" w:color="auto"/>
                                                    <w:bottom w:val="none" w:sz="0" w:space="0" w:color="auto"/>
                                                    <w:right w:val="none" w:sz="0" w:space="0" w:color="auto"/>
                                                  </w:divBdr>
                                                  <w:divsChild>
                                                    <w:div w:id="1221592748">
                                                      <w:marLeft w:val="0"/>
                                                      <w:marRight w:val="0"/>
                                                      <w:marTop w:val="0"/>
                                                      <w:marBottom w:val="0"/>
                                                      <w:divBdr>
                                                        <w:top w:val="none" w:sz="0" w:space="0" w:color="auto"/>
                                                        <w:left w:val="none" w:sz="0" w:space="0" w:color="auto"/>
                                                        <w:bottom w:val="none" w:sz="0" w:space="0" w:color="auto"/>
                                                        <w:right w:val="none" w:sz="0" w:space="0" w:color="auto"/>
                                                      </w:divBdr>
                                                      <w:divsChild>
                                                        <w:div w:id="1478231436">
                                                          <w:marLeft w:val="0"/>
                                                          <w:marRight w:val="0"/>
                                                          <w:marTop w:val="0"/>
                                                          <w:marBottom w:val="0"/>
                                                          <w:divBdr>
                                                            <w:top w:val="none" w:sz="0" w:space="0" w:color="auto"/>
                                                            <w:left w:val="none" w:sz="0" w:space="0" w:color="auto"/>
                                                            <w:bottom w:val="none" w:sz="0" w:space="0" w:color="auto"/>
                                                            <w:right w:val="none" w:sz="0" w:space="0" w:color="auto"/>
                                                          </w:divBdr>
                                                          <w:divsChild>
                                                            <w:div w:id="564417190">
                                                              <w:marLeft w:val="0"/>
                                                              <w:marRight w:val="0"/>
                                                              <w:marTop w:val="0"/>
                                                              <w:marBottom w:val="0"/>
                                                              <w:divBdr>
                                                                <w:top w:val="none" w:sz="0" w:space="0" w:color="auto"/>
                                                                <w:left w:val="none" w:sz="0" w:space="0" w:color="auto"/>
                                                                <w:bottom w:val="none" w:sz="0" w:space="0" w:color="auto"/>
                                                                <w:right w:val="none" w:sz="0" w:space="0" w:color="auto"/>
                                                              </w:divBdr>
                                                              <w:divsChild>
                                                                <w:div w:id="571357400">
                                                                  <w:marLeft w:val="0"/>
                                                                  <w:marRight w:val="0"/>
                                                                  <w:marTop w:val="0"/>
                                                                  <w:marBottom w:val="0"/>
                                                                  <w:divBdr>
                                                                    <w:top w:val="none" w:sz="0" w:space="0" w:color="auto"/>
                                                                    <w:left w:val="none" w:sz="0" w:space="0" w:color="auto"/>
                                                                    <w:bottom w:val="none" w:sz="0" w:space="0" w:color="auto"/>
                                                                    <w:right w:val="none" w:sz="0" w:space="0" w:color="auto"/>
                                                                  </w:divBdr>
                                                                  <w:divsChild>
                                                                    <w:div w:id="1078597775">
                                                                      <w:marLeft w:val="0"/>
                                                                      <w:marRight w:val="0"/>
                                                                      <w:marTop w:val="0"/>
                                                                      <w:marBottom w:val="0"/>
                                                                      <w:divBdr>
                                                                        <w:top w:val="none" w:sz="0" w:space="0" w:color="auto"/>
                                                                        <w:left w:val="none" w:sz="0" w:space="0" w:color="auto"/>
                                                                        <w:bottom w:val="none" w:sz="0" w:space="0" w:color="auto"/>
                                                                        <w:right w:val="none" w:sz="0" w:space="0" w:color="auto"/>
                                                                      </w:divBdr>
                                                                      <w:divsChild>
                                                                        <w:div w:id="451290777">
                                                                          <w:marLeft w:val="0"/>
                                                                          <w:marRight w:val="0"/>
                                                                          <w:marTop w:val="0"/>
                                                                          <w:marBottom w:val="0"/>
                                                                          <w:divBdr>
                                                                            <w:top w:val="none" w:sz="0" w:space="0" w:color="auto"/>
                                                                            <w:left w:val="none" w:sz="0" w:space="0" w:color="auto"/>
                                                                            <w:bottom w:val="none" w:sz="0" w:space="0" w:color="auto"/>
                                                                            <w:right w:val="none" w:sz="0" w:space="0" w:color="auto"/>
                                                                          </w:divBdr>
                                                                          <w:divsChild>
                                                                            <w:div w:id="186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00068">
                                                                  <w:marLeft w:val="0"/>
                                                                  <w:marRight w:val="0"/>
                                                                  <w:marTop w:val="0"/>
                                                                  <w:marBottom w:val="0"/>
                                                                  <w:divBdr>
                                                                    <w:top w:val="none" w:sz="0" w:space="0" w:color="auto"/>
                                                                    <w:left w:val="none" w:sz="0" w:space="0" w:color="auto"/>
                                                                    <w:bottom w:val="none" w:sz="0" w:space="0" w:color="auto"/>
                                                                    <w:right w:val="none" w:sz="0" w:space="0" w:color="auto"/>
                                                                  </w:divBdr>
                                                                  <w:divsChild>
                                                                    <w:div w:id="1613510445">
                                                                      <w:marLeft w:val="0"/>
                                                                      <w:marRight w:val="0"/>
                                                                      <w:marTop w:val="0"/>
                                                                      <w:marBottom w:val="0"/>
                                                                      <w:divBdr>
                                                                        <w:top w:val="none" w:sz="0" w:space="0" w:color="auto"/>
                                                                        <w:left w:val="none" w:sz="0" w:space="0" w:color="auto"/>
                                                                        <w:bottom w:val="none" w:sz="0" w:space="0" w:color="auto"/>
                                                                        <w:right w:val="none" w:sz="0" w:space="0" w:color="auto"/>
                                                                      </w:divBdr>
                                                                      <w:divsChild>
                                                                        <w:div w:id="911433677">
                                                                          <w:marLeft w:val="0"/>
                                                                          <w:marRight w:val="0"/>
                                                                          <w:marTop w:val="0"/>
                                                                          <w:marBottom w:val="0"/>
                                                                          <w:divBdr>
                                                                            <w:top w:val="none" w:sz="0" w:space="0" w:color="auto"/>
                                                                            <w:left w:val="none" w:sz="0" w:space="0" w:color="auto"/>
                                                                            <w:bottom w:val="none" w:sz="0" w:space="0" w:color="auto"/>
                                                                            <w:right w:val="none" w:sz="0" w:space="0" w:color="auto"/>
                                                                          </w:divBdr>
                                                                          <w:divsChild>
                                                                            <w:div w:id="16258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9954">
                                                                  <w:marLeft w:val="0"/>
                                                                  <w:marRight w:val="0"/>
                                                                  <w:marTop w:val="0"/>
                                                                  <w:marBottom w:val="0"/>
                                                                  <w:divBdr>
                                                                    <w:top w:val="none" w:sz="0" w:space="0" w:color="auto"/>
                                                                    <w:left w:val="none" w:sz="0" w:space="0" w:color="auto"/>
                                                                    <w:bottom w:val="none" w:sz="0" w:space="0" w:color="auto"/>
                                                                    <w:right w:val="none" w:sz="0" w:space="0" w:color="auto"/>
                                                                  </w:divBdr>
                                                                  <w:divsChild>
                                                                    <w:div w:id="560294363">
                                                                      <w:marLeft w:val="0"/>
                                                                      <w:marRight w:val="0"/>
                                                                      <w:marTop w:val="0"/>
                                                                      <w:marBottom w:val="0"/>
                                                                      <w:divBdr>
                                                                        <w:top w:val="none" w:sz="0" w:space="0" w:color="auto"/>
                                                                        <w:left w:val="none" w:sz="0" w:space="0" w:color="auto"/>
                                                                        <w:bottom w:val="none" w:sz="0" w:space="0" w:color="auto"/>
                                                                        <w:right w:val="none" w:sz="0" w:space="0" w:color="auto"/>
                                                                      </w:divBdr>
                                                                      <w:divsChild>
                                                                        <w:div w:id="6905059">
                                                                          <w:marLeft w:val="0"/>
                                                                          <w:marRight w:val="0"/>
                                                                          <w:marTop w:val="0"/>
                                                                          <w:marBottom w:val="0"/>
                                                                          <w:divBdr>
                                                                            <w:top w:val="none" w:sz="0" w:space="0" w:color="auto"/>
                                                                            <w:left w:val="none" w:sz="0" w:space="0" w:color="auto"/>
                                                                            <w:bottom w:val="none" w:sz="0" w:space="0" w:color="auto"/>
                                                                            <w:right w:val="none" w:sz="0" w:space="0" w:color="auto"/>
                                                                          </w:divBdr>
                                                                          <w:divsChild>
                                                                            <w:div w:id="19225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5953">
                                                                  <w:marLeft w:val="0"/>
                                                                  <w:marRight w:val="0"/>
                                                                  <w:marTop w:val="0"/>
                                                                  <w:marBottom w:val="0"/>
                                                                  <w:divBdr>
                                                                    <w:top w:val="none" w:sz="0" w:space="0" w:color="auto"/>
                                                                    <w:left w:val="none" w:sz="0" w:space="0" w:color="auto"/>
                                                                    <w:bottom w:val="none" w:sz="0" w:space="0" w:color="auto"/>
                                                                    <w:right w:val="none" w:sz="0" w:space="0" w:color="auto"/>
                                                                  </w:divBdr>
                                                                  <w:divsChild>
                                                                    <w:div w:id="877862219">
                                                                      <w:marLeft w:val="0"/>
                                                                      <w:marRight w:val="0"/>
                                                                      <w:marTop w:val="0"/>
                                                                      <w:marBottom w:val="0"/>
                                                                      <w:divBdr>
                                                                        <w:top w:val="none" w:sz="0" w:space="0" w:color="auto"/>
                                                                        <w:left w:val="none" w:sz="0" w:space="0" w:color="auto"/>
                                                                        <w:bottom w:val="none" w:sz="0" w:space="0" w:color="auto"/>
                                                                        <w:right w:val="none" w:sz="0" w:space="0" w:color="auto"/>
                                                                      </w:divBdr>
                                                                      <w:divsChild>
                                                                        <w:div w:id="231239562">
                                                                          <w:marLeft w:val="0"/>
                                                                          <w:marRight w:val="0"/>
                                                                          <w:marTop w:val="0"/>
                                                                          <w:marBottom w:val="0"/>
                                                                          <w:divBdr>
                                                                            <w:top w:val="none" w:sz="0" w:space="0" w:color="auto"/>
                                                                            <w:left w:val="none" w:sz="0" w:space="0" w:color="auto"/>
                                                                            <w:bottom w:val="none" w:sz="0" w:space="0" w:color="auto"/>
                                                                            <w:right w:val="none" w:sz="0" w:space="0" w:color="auto"/>
                                                                          </w:divBdr>
                                                                          <w:divsChild>
                                                                            <w:div w:id="16692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50610">
                                                                  <w:marLeft w:val="0"/>
                                                                  <w:marRight w:val="0"/>
                                                                  <w:marTop w:val="0"/>
                                                                  <w:marBottom w:val="0"/>
                                                                  <w:divBdr>
                                                                    <w:top w:val="none" w:sz="0" w:space="0" w:color="auto"/>
                                                                    <w:left w:val="none" w:sz="0" w:space="0" w:color="auto"/>
                                                                    <w:bottom w:val="none" w:sz="0" w:space="0" w:color="auto"/>
                                                                    <w:right w:val="none" w:sz="0" w:space="0" w:color="auto"/>
                                                                  </w:divBdr>
                                                                  <w:divsChild>
                                                                    <w:div w:id="909314854">
                                                                      <w:marLeft w:val="0"/>
                                                                      <w:marRight w:val="0"/>
                                                                      <w:marTop w:val="0"/>
                                                                      <w:marBottom w:val="0"/>
                                                                      <w:divBdr>
                                                                        <w:top w:val="none" w:sz="0" w:space="0" w:color="auto"/>
                                                                        <w:left w:val="none" w:sz="0" w:space="0" w:color="auto"/>
                                                                        <w:bottom w:val="none" w:sz="0" w:space="0" w:color="auto"/>
                                                                        <w:right w:val="none" w:sz="0" w:space="0" w:color="auto"/>
                                                                      </w:divBdr>
                                                                      <w:divsChild>
                                                                        <w:div w:id="1186872069">
                                                                          <w:marLeft w:val="0"/>
                                                                          <w:marRight w:val="0"/>
                                                                          <w:marTop w:val="0"/>
                                                                          <w:marBottom w:val="0"/>
                                                                          <w:divBdr>
                                                                            <w:top w:val="none" w:sz="0" w:space="0" w:color="auto"/>
                                                                            <w:left w:val="none" w:sz="0" w:space="0" w:color="auto"/>
                                                                            <w:bottom w:val="none" w:sz="0" w:space="0" w:color="auto"/>
                                                                            <w:right w:val="none" w:sz="0" w:space="0" w:color="auto"/>
                                                                          </w:divBdr>
                                                                          <w:divsChild>
                                                                            <w:div w:id="13388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4583">
                                                                  <w:marLeft w:val="0"/>
                                                                  <w:marRight w:val="0"/>
                                                                  <w:marTop w:val="0"/>
                                                                  <w:marBottom w:val="0"/>
                                                                  <w:divBdr>
                                                                    <w:top w:val="none" w:sz="0" w:space="0" w:color="auto"/>
                                                                    <w:left w:val="none" w:sz="0" w:space="0" w:color="auto"/>
                                                                    <w:bottom w:val="none" w:sz="0" w:space="0" w:color="auto"/>
                                                                    <w:right w:val="none" w:sz="0" w:space="0" w:color="auto"/>
                                                                  </w:divBdr>
                                                                  <w:divsChild>
                                                                    <w:div w:id="649670982">
                                                                      <w:marLeft w:val="0"/>
                                                                      <w:marRight w:val="0"/>
                                                                      <w:marTop w:val="0"/>
                                                                      <w:marBottom w:val="0"/>
                                                                      <w:divBdr>
                                                                        <w:top w:val="none" w:sz="0" w:space="0" w:color="auto"/>
                                                                        <w:left w:val="none" w:sz="0" w:space="0" w:color="auto"/>
                                                                        <w:bottom w:val="none" w:sz="0" w:space="0" w:color="auto"/>
                                                                        <w:right w:val="none" w:sz="0" w:space="0" w:color="auto"/>
                                                                      </w:divBdr>
                                                                      <w:divsChild>
                                                                        <w:div w:id="2062168585">
                                                                          <w:marLeft w:val="0"/>
                                                                          <w:marRight w:val="0"/>
                                                                          <w:marTop w:val="0"/>
                                                                          <w:marBottom w:val="0"/>
                                                                          <w:divBdr>
                                                                            <w:top w:val="none" w:sz="0" w:space="0" w:color="auto"/>
                                                                            <w:left w:val="none" w:sz="0" w:space="0" w:color="auto"/>
                                                                            <w:bottom w:val="none" w:sz="0" w:space="0" w:color="auto"/>
                                                                            <w:right w:val="none" w:sz="0" w:space="0" w:color="auto"/>
                                                                          </w:divBdr>
                                                                          <w:divsChild>
                                                                            <w:div w:id="17577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09559">
                                      <w:marLeft w:val="0"/>
                                      <w:marRight w:val="0"/>
                                      <w:marTop w:val="0"/>
                                      <w:marBottom w:val="0"/>
                                      <w:divBdr>
                                        <w:top w:val="none" w:sz="0" w:space="0" w:color="auto"/>
                                        <w:left w:val="none" w:sz="0" w:space="0" w:color="auto"/>
                                        <w:bottom w:val="none" w:sz="0" w:space="0" w:color="auto"/>
                                        <w:right w:val="none" w:sz="0" w:space="0" w:color="auto"/>
                                      </w:divBdr>
                                      <w:divsChild>
                                        <w:div w:id="61876214">
                                          <w:marLeft w:val="0"/>
                                          <w:marRight w:val="0"/>
                                          <w:marTop w:val="0"/>
                                          <w:marBottom w:val="0"/>
                                          <w:divBdr>
                                            <w:top w:val="none" w:sz="0" w:space="0" w:color="auto"/>
                                            <w:left w:val="none" w:sz="0" w:space="0" w:color="auto"/>
                                            <w:bottom w:val="none" w:sz="0" w:space="0" w:color="auto"/>
                                            <w:right w:val="none" w:sz="0" w:space="0" w:color="auto"/>
                                          </w:divBdr>
                                          <w:divsChild>
                                            <w:div w:id="656762790">
                                              <w:marLeft w:val="0"/>
                                              <w:marRight w:val="0"/>
                                              <w:marTop w:val="0"/>
                                              <w:marBottom w:val="0"/>
                                              <w:divBdr>
                                                <w:top w:val="none" w:sz="0" w:space="0" w:color="auto"/>
                                                <w:left w:val="none" w:sz="0" w:space="0" w:color="auto"/>
                                                <w:bottom w:val="none" w:sz="0" w:space="0" w:color="auto"/>
                                                <w:right w:val="none" w:sz="0" w:space="0" w:color="auto"/>
                                              </w:divBdr>
                                              <w:divsChild>
                                                <w:div w:id="955797354">
                                                  <w:marLeft w:val="0"/>
                                                  <w:marRight w:val="0"/>
                                                  <w:marTop w:val="0"/>
                                                  <w:marBottom w:val="0"/>
                                                  <w:divBdr>
                                                    <w:top w:val="none" w:sz="0" w:space="0" w:color="auto"/>
                                                    <w:left w:val="none" w:sz="0" w:space="0" w:color="auto"/>
                                                    <w:bottom w:val="none" w:sz="0" w:space="0" w:color="auto"/>
                                                    <w:right w:val="none" w:sz="0" w:space="0" w:color="auto"/>
                                                  </w:divBdr>
                                                  <w:divsChild>
                                                    <w:div w:id="494147220">
                                                      <w:marLeft w:val="0"/>
                                                      <w:marRight w:val="0"/>
                                                      <w:marTop w:val="0"/>
                                                      <w:marBottom w:val="0"/>
                                                      <w:divBdr>
                                                        <w:top w:val="none" w:sz="0" w:space="0" w:color="auto"/>
                                                        <w:left w:val="none" w:sz="0" w:space="0" w:color="auto"/>
                                                        <w:bottom w:val="none" w:sz="0" w:space="0" w:color="auto"/>
                                                        <w:right w:val="none" w:sz="0" w:space="0" w:color="auto"/>
                                                      </w:divBdr>
                                                      <w:divsChild>
                                                        <w:div w:id="1698964372">
                                                          <w:marLeft w:val="0"/>
                                                          <w:marRight w:val="0"/>
                                                          <w:marTop w:val="0"/>
                                                          <w:marBottom w:val="0"/>
                                                          <w:divBdr>
                                                            <w:top w:val="none" w:sz="0" w:space="0" w:color="auto"/>
                                                            <w:left w:val="none" w:sz="0" w:space="0" w:color="auto"/>
                                                            <w:bottom w:val="none" w:sz="0" w:space="0" w:color="auto"/>
                                                            <w:right w:val="none" w:sz="0" w:space="0" w:color="auto"/>
                                                          </w:divBdr>
                                                          <w:divsChild>
                                                            <w:div w:id="1417441931">
                                                              <w:marLeft w:val="0"/>
                                                              <w:marRight w:val="0"/>
                                                              <w:marTop w:val="0"/>
                                                              <w:marBottom w:val="0"/>
                                                              <w:divBdr>
                                                                <w:top w:val="none" w:sz="0" w:space="0" w:color="auto"/>
                                                                <w:left w:val="none" w:sz="0" w:space="0" w:color="auto"/>
                                                                <w:bottom w:val="none" w:sz="0" w:space="0" w:color="auto"/>
                                                                <w:right w:val="none" w:sz="0" w:space="0" w:color="auto"/>
                                                              </w:divBdr>
                                                              <w:divsChild>
                                                                <w:div w:id="739836105">
                                                                  <w:marLeft w:val="0"/>
                                                                  <w:marRight w:val="0"/>
                                                                  <w:marTop w:val="0"/>
                                                                  <w:marBottom w:val="0"/>
                                                                  <w:divBdr>
                                                                    <w:top w:val="none" w:sz="0" w:space="0" w:color="auto"/>
                                                                    <w:left w:val="none" w:sz="0" w:space="0" w:color="auto"/>
                                                                    <w:bottom w:val="none" w:sz="0" w:space="0" w:color="auto"/>
                                                                    <w:right w:val="none" w:sz="0" w:space="0" w:color="auto"/>
                                                                  </w:divBdr>
                                                                </w:div>
                                                                <w:div w:id="7825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6961">
                                                          <w:marLeft w:val="0"/>
                                                          <w:marRight w:val="0"/>
                                                          <w:marTop w:val="0"/>
                                                          <w:marBottom w:val="0"/>
                                                          <w:divBdr>
                                                            <w:top w:val="none" w:sz="0" w:space="0" w:color="auto"/>
                                                            <w:left w:val="none" w:sz="0" w:space="0" w:color="auto"/>
                                                            <w:bottom w:val="none" w:sz="0" w:space="0" w:color="auto"/>
                                                            <w:right w:val="none" w:sz="0" w:space="0" w:color="auto"/>
                                                          </w:divBdr>
                                                          <w:divsChild>
                                                            <w:div w:id="5526304">
                                                              <w:marLeft w:val="0"/>
                                                              <w:marRight w:val="0"/>
                                                              <w:marTop w:val="0"/>
                                                              <w:marBottom w:val="0"/>
                                                              <w:divBdr>
                                                                <w:top w:val="none" w:sz="0" w:space="0" w:color="auto"/>
                                                                <w:left w:val="none" w:sz="0" w:space="0" w:color="auto"/>
                                                                <w:bottom w:val="none" w:sz="0" w:space="0" w:color="auto"/>
                                                                <w:right w:val="none" w:sz="0" w:space="0" w:color="auto"/>
                                                              </w:divBdr>
                                                              <w:divsChild>
                                                                <w:div w:id="1064908660">
                                                                  <w:marLeft w:val="0"/>
                                                                  <w:marRight w:val="0"/>
                                                                  <w:marTop w:val="0"/>
                                                                  <w:marBottom w:val="0"/>
                                                                  <w:divBdr>
                                                                    <w:top w:val="none" w:sz="0" w:space="0" w:color="auto"/>
                                                                    <w:left w:val="none" w:sz="0" w:space="0" w:color="auto"/>
                                                                    <w:bottom w:val="none" w:sz="0" w:space="0" w:color="auto"/>
                                                                    <w:right w:val="none" w:sz="0" w:space="0" w:color="auto"/>
                                                                  </w:divBdr>
                                                                </w:div>
                                                                <w:div w:id="1640651595">
                                                                  <w:marLeft w:val="0"/>
                                                                  <w:marRight w:val="0"/>
                                                                  <w:marTop w:val="0"/>
                                                                  <w:marBottom w:val="0"/>
                                                                  <w:divBdr>
                                                                    <w:top w:val="none" w:sz="0" w:space="0" w:color="auto"/>
                                                                    <w:left w:val="none" w:sz="0" w:space="0" w:color="auto"/>
                                                                    <w:bottom w:val="none" w:sz="0" w:space="0" w:color="auto"/>
                                                                    <w:right w:val="none" w:sz="0" w:space="0" w:color="auto"/>
                                                                  </w:divBdr>
                                                                </w:div>
                                                              </w:divsChild>
                                                            </w:div>
                                                            <w:div w:id="1276982383">
                                                              <w:marLeft w:val="0"/>
                                                              <w:marRight w:val="0"/>
                                                              <w:marTop w:val="0"/>
                                                              <w:marBottom w:val="0"/>
                                                              <w:divBdr>
                                                                <w:top w:val="none" w:sz="0" w:space="0" w:color="auto"/>
                                                                <w:left w:val="none" w:sz="0" w:space="0" w:color="auto"/>
                                                                <w:bottom w:val="none" w:sz="0" w:space="0" w:color="auto"/>
                                                                <w:right w:val="none" w:sz="0" w:space="0" w:color="auto"/>
                                                              </w:divBdr>
                                                              <w:divsChild>
                                                                <w:div w:id="784347262">
                                                                  <w:marLeft w:val="0"/>
                                                                  <w:marRight w:val="0"/>
                                                                  <w:marTop w:val="0"/>
                                                                  <w:marBottom w:val="0"/>
                                                                  <w:divBdr>
                                                                    <w:top w:val="none" w:sz="0" w:space="0" w:color="auto"/>
                                                                    <w:left w:val="none" w:sz="0" w:space="0" w:color="auto"/>
                                                                    <w:bottom w:val="none" w:sz="0" w:space="0" w:color="auto"/>
                                                                    <w:right w:val="none" w:sz="0" w:space="0" w:color="auto"/>
                                                                  </w:divBdr>
                                                                </w:div>
                                                                <w:div w:id="850413388">
                                                                  <w:marLeft w:val="0"/>
                                                                  <w:marRight w:val="0"/>
                                                                  <w:marTop w:val="0"/>
                                                                  <w:marBottom w:val="0"/>
                                                                  <w:divBdr>
                                                                    <w:top w:val="none" w:sz="0" w:space="0" w:color="auto"/>
                                                                    <w:left w:val="none" w:sz="0" w:space="0" w:color="auto"/>
                                                                    <w:bottom w:val="none" w:sz="0" w:space="0" w:color="auto"/>
                                                                    <w:right w:val="none" w:sz="0" w:space="0" w:color="auto"/>
                                                                  </w:divBdr>
                                                                </w:div>
                                                              </w:divsChild>
                                                            </w:div>
                                                            <w:div w:id="1407454586">
                                                              <w:marLeft w:val="0"/>
                                                              <w:marRight w:val="0"/>
                                                              <w:marTop w:val="0"/>
                                                              <w:marBottom w:val="0"/>
                                                              <w:divBdr>
                                                                <w:top w:val="none" w:sz="0" w:space="0" w:color="auto"/>
                                                                <w:left w:val="none" w:sz="0" w:space="0" w:color="auto"/>
                                                                <w:bottom w:val="none" w:sz="0" w:space="0" w:color="auto"/>
                                                                <w:right w:val="none" w:sz="0" w:space="0" w:color="auto"/>
                                                              </w:divBdr>
                                                              <w:divsChild>
                                                                <w:div w:id="566452246">
                                                                  <w:marLeft w:val="0"/>
                                                                  <w:marRight w:val="0"/>
                                                                  <w:marTop w:val="0"/>
                                                                  <w:marBottom w:val="0"/>
                                                                  <w:divBdr>
                                                                    <w:top w:val="none" w:sz="0" w:space="0" w:color="auto"/>
                                                                    <w:left w:val="none" w:sz="0" w:space="0" w:color="auto"/>
                                                                    <w:bottom w:val="none" w:sz="0" w:space="0" w:color="auto"/>
                                                                    <w:right w:val="none" w:sz="0" w:space="0" w:color="auto"/>
                                                                  </w:divBdr>
                                                                </w:div>
                                                                <w:div w:id="810290419">
                                                                  <w:marLeft w:val="0"/>
                                                                  <w:marRight w:val="0"/>
                                                                  <w:marTop w:val="0"/>
                                                                  <w:marBottom w:val="0"/>
                                                                  <w:divBdr>
                                                                    <w:top w:val="none" w:sz="0" w:space="0" w:color="auto"/>
                                                                    <w:left w:val="none" w:sz="0" w:space="0" w:color="auto"/>
                                                                    <w:bottom w:val="none" w:sz="0" w:space="0" w:color="auto"/>
                                                                    <w:right w:val="none" w:sz="0" w:space="0" w:color="auto"/>
                                                                  </w:divBdr>
                                                                </w:div>
                                                              </w:divsChild>
                                                            </w:div>
                                                            <w:div w:id="842746638">
                                                              <w:marLeft w:val="0"/>
                                                              <w:marRight w:val="0"/>
                                                              <w:marTop w:val="0"/>
                                                              <w:marBottom w:val="0"/>
                                                              <w:divBdr>
                                                                <w:top w:val="none" w:sz="0" w:space="0" w:color="auto"/>
                                                                <w:left w:val="none" w:sz="0" w:space="0" w:color="auto"/>
                                                                <w:bottom w:val="none" w:sz="0" w:space="0" w:color="auto"/>
                                                                <w:right w:val="none" w:sz="0" w:space="0" w:color="auto"/>
                                                              </w:divBdr>
                                                              <w:divsChild>
                                                                <w:div w:id="402915689">
                                                                  <w:marLeft w:val="0"/>
                                                                  <w:marRight w:val="0"/>
                                                                  <w:marTop w:val="0"/>
                                                                  <w:marBottom w:val="0"/>
                                                                  <w:divBdr>
                                                                    <w:top w:val="none" w:sz="0" w:space="0" w:color="auto"/>
                                                                    <w:left w:val="none" w:sz="0" w:space="0" w:color="auto"/>
                                                                    <w:bottom w:val="none" w:sz="0" w:space="0" w:color="auto"/>
                                                                    <w:right w:val="none" w:sz="0" w:space="0" w:color="auto"/>
                                                                  </w:divBdr>
                                                                </w:div>
                                                                <w:div w:id="13347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76141">
          <w:marLeft w:val="0"/>
          <w:marRight w:val="0"/>
          <w:marTop w:val="0"/>
          <w:marBottom w:val="0"/>
          <w:divBdr>
            <w:top w:val="none" w:sz="0" w:space="0" w:color="auto"/>
            <w:left w:val="none" w:sz="0" w:space="0" w:color="auto"/>
            <w:bottom w:val="none" w:sz="0" w:space="0" w:color="auto"/>
            <w:right w:val="none" w:sz="0" w:space="0" w:color="auto"/>
          </w:divBdr>
          <w:divsChild>
            <w:div w:id="1536579455">
              <w:marLeft w:val="0"/>
              <w:marRight w:val="0"/>
              <w:marTop w:val="0"/>
              <w:marBottom w:val="0"/>
              <w:divBdr>
                <w:top w:val="none" w:sz="0" w:space="0" w:color="auto"/>
                <w:left w:val="none" w:sz="0" w:space="0" w:color="auto"/>
                <w:bottom w:val="none" w:sz="0" w:space="0" w:color="auto"/>
                <w:right w:val="none" w:sz="0" w:space="0" w:color="auto"/>
              </w:divBdr>
              <w:divsChild>
                <w:div w:id="6113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4023">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2465359">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790541567">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071786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06725243">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1</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2</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3</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4</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5</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6</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7</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8</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9</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10</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12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13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14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15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16</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17</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18</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19</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20</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21</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22</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23</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24</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25</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26</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27</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28</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29</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30</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31</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32</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33</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34</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35</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36</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37</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38</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39</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40</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41</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42</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43</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44</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45</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46</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47</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48</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49</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50</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51</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52</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53</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54</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55</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56</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57</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58</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59</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60</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61</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62</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63</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64</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65</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66</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67</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68</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69</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70</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71</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72</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73</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74</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75</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76</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77</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78</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79</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80</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81</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82</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83</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84</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85</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86</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87</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88</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89</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90</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91</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92</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93</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94</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95</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96</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97</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98</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99</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100</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101</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102</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103</b:RefOrder>
  </b:Source>
</b:Sources>
</file>

<file path=customXml/itemProps1.xml><?xml version="1.0" encoding="utf-8"?>
<ds:datastoreItem xmlns:ds="http://schemas.openxmlformats.org/officeDocument/2006/customXml" ds:itemID="{0DEB8C36-AD9D-448A-86A4-5008FEAA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3431</Words>
  <Characters>62020</Characters>
  <Application>Microsoft Office Word</Application>
  <DocSecurity>0</DocSecurity>
  <Lines>516</Lines>
  <Paragraphs>130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65321</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hppolkesmed</cp:lastModifiedBy>
  <cp:revision>7</cp:revision>
  <cp:lastPrinted>2019-05-20T04:22:00Z</cp:lastPrinted>
  <dcterms:created xsi:type="dcterms:W3CDTF">2024-04-30T11:34:00Z</dcterms:created>
  <dcterms:modified xsi:type="dcterms:W3CDTF">2024-04-30T11:39:00Z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ZOTERO_PREF_1">
    <vt:lpwstr>&lt;data data-version="3" zotero-version="6.0.16"&gt;&lt;session id="Q92nAV8W"/&gt;&lt;style id="http://www.zotero.org/styles/vancouver" locale="en-US" hasBibliography="1" bibliographyStyleHasBeenSet="0"/&gt;&lt;prefs&gt;&lt;pref name="fieldType" value="Field"/&gt;&lt;/prefs&gt;&lt;/data&gt;</vt:lpwstr>
  </property>
  <property fmtid="{D5CDD505-2E9C-101B-9397-08002B2CF9AE}" pid="23" name="Mendeley Document_1">
    <vt:lpwstr>True</vt:lpwstr>
  </property>
  <property fmtid="{D5CDD505-2E9C-101B-9397-08002B2CF9AE}" pid="24" name="Mendeley Unique User Id_1">
    <vt:lpwstr>089d3e1b-4e10-3e14-b480-663e53fd258b</vt:lpwstr>
  </property>
  <property fmtid="{D5CDD505-2E9C-101B-9397-08002B2CF9AE}" pid="25" name="Mendeley Citation Style_1">
    <vt:lpwstr>http://www.zotero.org/styles/vancouver</vt:lpwstr>
  </property>
</Properties>
</file>